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32"/>
          <w:szCs w:val="32"/>
        </w:rPr>
        <w:jc w:val="left"/>
        <w:spacing w:before="53"/>
        <w:ind w:left="102"/>
      </w:pP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P</w:t>
      </w:r>
      <w:r>
        <w:rPr>
          <w:rFonts w:cs="Arial" w:hAnsi="Arial" w:eastAsia="Arial" w:ascii="Arial"/>
          <w:b/>
          <w:color w:val="0000FF"/>
          <w:spacing w:val="-3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D</w: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0000FF"/>
          <w:spacing w:val="3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g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0000FF"/>
          <w:spacing w:val="-9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u</w:t>
      </w:r>
      <w:r>
        <w:rPr>
          <w:rFonts w:cs="Arial" w:hAnsi="Arial" w:eastAsia="Arial" w:ascii="Arial"/>
          <w:b/>
          <w:color w:val="0000FF"/>
          <w:spacing w:val="-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0000FF"/>
          <w:spacing w:val="3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2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ppo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rt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x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è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2" w:right="1280"/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pou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2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opo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«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»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2" w:right="73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è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po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è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è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me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?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2"/>
      </w:pPr>
      <w:r>
        <w:rPr>
          <w:rFonts w:cs="Arial" w:hAnsi="Arial" w:eastAsia="Arial" w:ascii="Arial"/>
          <w:b/>
          <w:color w:val="0000FF"/>
          <w:position w:val="-1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5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4"/>
          <w:szCs w:val="24"/>
          <w:u w:val="thick" w:color="0000FF"/>
        </w:rPr>
        <w:t>g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: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33" w:lineRule="exact" w:line="260"/>
        <w:ind w:left="102" w:right="67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ê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rt</w:t>
      </w:r>
      <w:r>
        <w:rPr>
          <w:rFonts w:cs="Arial" w:hAnsi="Arial" w:eastAsia="Arial" w:ascii="Arial"/>
          <w:b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b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x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b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me</w:t>
      </w:r>
      <w:r>
        <w:rPr>
          <w:rFonts w:cs="Arial" w:hAnsi="Arial" w:eastAsia="Arial" w:ascii="Arial"/>
          <w:b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à</w:t>
      </w:r>
      <w:r>
        <w:rPr>
          <w:rFonts w:cs="Arial" w:hAnsi="Arial" w:eastAsia="Arial" w:ascii="Arial"/>
          <w:b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position w:val="11"/>
          <w:sz w:val="16"/>
          <w:szCs w:val="16"/>
        </w:rPr>
        <w:t>2</w:t>
      </w:r>
      <w:r>
        <w:rPr>
          <w:rFonts w:cs="Arial" w:hAnsi="Arial" w:eastAsia="Arial" w:ascii="Arial"/>
          <w:b/>
          <w:spacing w:val="0"/>
          <w:w w:val="100"/>
          <w:position w:val="11"/>
          <w:sz w:val="16"/>
          <w:szCs w:val="16"/>
        </w:rPr>
        <w:t>+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.</w:t>
      </w:r>
      <w:r>
        <w:rPr>
          <w:rFonts w:cs="Arial" w:hAnsi="Arial" w:eastAsia="Arial" w:ascii="Arial"/>
          <w:b/>
          <w:spacing w:val="4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Ce</w:t>
      </w:r>
      <w:r>
        <w:rPr>
          <w:rFonts w:cs="Arial" w:hAnsi="Arial" w:eastAsia="Arial" w:ascii="Arial"/>
          <w:b/>
          <w:spacing w:val="2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position w:val="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u</w:t>
      </w:r>
      <w:r>
        <w:rPr>
          <w:rFonts w:cs="Arial" w:hAnsi="Arial" w:eastAsia="Arial" w:ascii="Arial"/>
          <w:b/>
          <w:spacing w:val="3"/>
          <w:w w:val="100"/>
          <w:position w:val="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4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pp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position w:val="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5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d</w:t>
      </w:r>
      <w:r>
        <w:rPr>
          <w:rFonts w:cs="Arial" w:hAnsi="Arial" w:eastAsia="Arial" w:ascii="Arial"/>
          <w:b/>
          <w:spacing w:val="-2"/>
          <w:w w:val="100"/>
          <w:position w:val="0"/>
          <w:sz w:val="24"/>
          <w:szCs w:val="24"/>
        </w:rPr>
        <w:t>’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position w:val="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.</w:t>
      </w:r>
      <w:r>
        <w:rPr>
          <w:rFonts w:cs="Arial" w:hAnsi="Arial" w:eastAsia="Arial" w:ascii="Arial"/>
          <w:b/>
          <w:spacing w:val="2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4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b/>
          <w:spacing w:val="3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p</w:t>
      </w:r>
      <w:r>
        <w:rPr>
          <w:rFonts w:cs="Arial" w:hAnsi="Arial" w:eastAsia="Arial" w:ascii="Arial"/>
          <w:b/>
          <w:spacing w:val="-2"/>
          <w:w w:val="100"/>
          <w:position w:val="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position w:val="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un</w:t>
      </w:r>
      <w:r>
        <w:rPr>
          <w:rFonts w:cs="Arial" w:hAnsi="Arial" w:eastAsia="Arial" w:ascii="Arial"/>
          <w:b/>
          <w:spacing w:val="1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-6"/>
          <w:w w:val="100"/>
          <w:position w:val="0"/>
          <w:sz w:val="24"/>
          <w:szCs w:val="24"/>
        </w:rPr>
        <w:t>y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s</w:t>
      </w:r>
      <w:r>
        <w:rPr>
          <w:rFonts w:cs="Arial" w:hAnsi="Arial" w:eastAsia="Arial" w:ascii="Arial"/>
          <w:b/>
          <w:spacing w:val="8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l</w:t>
      </w:r>
      <w:r>
        <w:rPr>
          <w:rFonts w:cs="Arial" w:hAnsi="Arial" w:eastAsia="Arial" w:ascii="Arial"/>
          <w:b/>
          <w:spacing w:val="8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on</w:t>
      </w:r>
      <w:r>
        <w:rPr>
          <w:rFonts w:cs="Arial" w:hAnsi="Arial" w:eastAsia="Arial" w:ascii="Arial"/>
          <w:b/>
          <w:spacing w:val="8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a</w:t>
      </w:r>
      <w:r>
        <w:rPr>
          <w:rFonts w:cs="Arial" w:hAnsi="Arial" w:eastAsia="Arial" w:ascii="Arial"/>
          <w:b/>
          <w:spacing w:val="-2"/>
          <w:w w:val="100"/>
          <w:position w:val="0"/>
          <w:sz w:val="24"/>
          <w:szCs w:val="24"/>
        </w:rPr>
        <w:t>j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ou</w:t>
      </w:r>
      <w:r>
        <w:rPr>
          <w:rFonts w:cs="Arial" w:hAnsi="Arial" w:eastAsia="Arial" w:ascii="Arial"/>
          <w:b/>
          <w:spacing w:val="-1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7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un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9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u</w:t>
      </w:r>
      <w:r>
        <w:rPr>
          <w:rFonts w:cs="Arial" w:hAnsi="Arial" w:eastAsia="Arial" w:ascii="Arial"/>
          <w:b/>
          <w:spacing w:val="-1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on</w:t>
      </w:r>
      <w:r>
        <w:rPr>
          <w:rFonts w:cs="Arial" w:hAnsi="Arial" w:eastAsia="Arial" w:ascii="Arial"/>
          <w:b/>
          <w:spacing w:val="8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pon</w:t>
      </w:r>
      <w:r>
        <w:rPr>
          <w:rFonts w:cs="Arial" w:hAnsi="Arial" w:eastAsia="Arial" w:ascii="Arial"/>
          <w:b/>
          <w:spacing w:val="5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position w:val="0"/>
          <w:sz w:val="24"/>
          <w:szCs w:val="24"/>
        </w:rPr>
        <w:t>(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qui</w:t>
      </w:r>
      <w:r>
        <w:rPr>
          <w:rFonts w:cs="Arial" w:hAnsi="Arial" w:eastAsia="Arial" w:ascii="Arial"/>
          <w:b/>
          <w:spacing w:val="1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l</w:t>
      </w:r>
      <w:r>
        <w:rPr>
          <w:rFonts w:cs="Arial" w:hAnsi="Arial" w:eastAsia="Arial" w:ascii="Arial"/>
          <w:b/>
          <w:spacing w:val="-2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5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position w:val="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9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H)</w:t>
      </w:r>
      <w:r>
        <w:rPr>
          <w:rFonts w:cs="Arial" w:hAnsi="Arial" w:eastAsia="Arial" w:ascii="Arial"/>
          <w:b/>
          <w:spacing w:val="7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b/>
          <w:spacing w:val="8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un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nd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b/>
          <w:spacing w:val="5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,</w:t>
      </w:r>
      <w:r>
        <w:rPr>
          <w:rFonts w:cs="Arial" w:hAnsi="Arial" w:eastAsia="Arial" w:ascii="Arial"/>
          <w:b/>
          <w:spacing w:val="7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1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T.</w:t>
      </w:r>
      <w:r>
        <w:rPr>
          <w:rFonts w:cs="Arial" w:hAnsi="Arial" w:eastAsia="Arial" w:ascii="Arial"/>
          <w:b/>
          <w:spacing w:val="12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n</w:t>
      </w:r>
      <w:r>
        <w:rPr>
          <w:rFonts w:cs="Arial" w:hAnsi="Arial" w:eastAsia="Arial" w:ascii="Arial"/>
          <w:b/>
          <w:spacing w:val="13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position w:val="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8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o</w:t>
      </w:r>
      <w:r>
        <w:rPr>
          <w:rFonts w:cs="Arial" w:hAnsi="Arial" w:eastAsia="Arial" w:ascii="Arial"/>
          <w:b/>
          <w:spacing w:val="-2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s</w:t>
      </w:r>
      <w:r>
        <w:rPr>
          <w:rFonts w:cs="Arial" w:hAnsi="Arial" w:eastAsia="Arial" w:ascii="Arial"/>
          <w:b/>
          <w:spacing w:val="1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og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position w:val="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b/>
          <w:spacing w:val="-4"/>
          <w:w w:val="100"/>
          <w:position w:val="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s</w:t>
      </w:r>
      <w:r>
        <w:rPr>
          <w:rFonts w:cs="Arial" w:hAnsi="Arial" w:eastAsia="Arial" w:ascii="Arial"/>
          <w:b/>
          <w:spacing w:val="11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a</w:t>
      </w:r>
      <w:r>
        <w:rPr>
          <w:rFonts w:cs="Arial" w:hAnsi="Arial" w:eastAsia="Arial" w:ascii="Arial"/>
          <w:b/>
          <w:spacing w:val="1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8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’</w:t>
      </w:r>
      <w:r>
        <w:rPr>
          <w:rFonts w:cs="Arial" w:hAnsi="Arial" w:eastAsia="Arial" w:ascii="Arial"/>
          <w:b/>
          <w:spacing w:val="-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b/>
          <w:spacing w:val="5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un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u</w:t>
      </w:r>
      <w:r>
        <w:rPr>
          <w:rFonts w:cs="Arial" w:hAnsi="Arial" w:eastAsia="Arial" w:ascii="Arial"/>
          <w:b/>
          <w:spacing w:val="-1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on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6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’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D</w:t>
      </w:r>
      <w:r>
        <w:rPr>
          <w:rFonts w:cs="Arial" w:hAnsi="Arial" w:eastAsia="Arial" w:ascii="Arial"/>
          <w:b/>
          <w:spacing w:val="2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A</w:t>
      </w:r>
      <w:r>
        <w:rPr>
          <w:rFonts w:cs="Arial" w:hAnsi="Arial" w:eastAsia="Arial" w:ascii="Arial"/>
          <w:b/>
          <w:spacing w:val="63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0"/>
          <w:sz w:val="24"/>
          <w:szCs w:val="24"/>
        </w:rPr>
        <w:t>(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’</w:t>
      </w:r>
      <w:r>
        <w:rPr>
          <w:rFonts w:cs="Arial" w:hAnsi="Arial" w:eastAsia="Arial" w:ascii="Arial"/>
          <w:b/>
          <w:spacing w:val="3"/>
          <w:w w:val="100"/>
          <w:position w:val="0"/>
          <w:sz w:val="24"/>
          <w:szCs w:val="24"/>
        </w:rPr>
        <w:t>é</w:t>
      </w:r>
      <w:r>
        <w:rPr>
          <w:rFonts w:cs="Arial" w:hAnsi="Arial" w:eastAsia="Arial" w:ascii="Arial"/>
          <w:b/>
          <w:spacing w:val="-1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b/>
          <w:spacing w:val="2"/>
          <w:w w:val="100"/>
          <w:position w:val="0"/>
          <w:sz w:val="24"/>
          <w:szCs w:val="24"/>
        </w:rPr>
        <w:t>h</w:t>
      </w:r>
      <w:r>
        <w:rPr>
          <w:rFonts w:cs="Arial" w:hAnsi="Arial" w:eastAsia="Arial" w:ascii="Arial"/>
          <w:b/>
          <w:spacing w:val="-4"/>
          <w:w w:val="100"/>
          <w:position w:val="0"/>
          <w:sz w:val="24"/>
          <w:szCs w:val="24"/>
        </w:rPr>
        <w:t>y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è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2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mm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position w:val="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é</w:t>
      </w:r>
      <w:r>
        <w:rPr>
          <w:rFonts w:cs="Arial" w:hAnsi="Arial" w:eastAsia="Arial" w:ascii="Arial"/>
          <w:b/>
          <w:spacing w:val="-1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)</w:t>
      </w:r>
      <w:r>
        <w:rPr>
          <w:rFonts w:cs="Arial" w:hAnsi="Arial" w:eastAsia="Arial" w:ascii="Arial"/>
          <w:b/>
          <w:spacing w:val="61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à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6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l</w:t>
      </w:r>
      <w:r>
        <w:rPr>
          <w:rFonts w:cs="Arial" w:hAnsi="Arial" w:eastAsia="Arial" w:ascii="Arial"/>
          <w:b/>
          <w:spacing w:val="-2"/>
          <w:w w:val="100"/>
          <w:position w:val="0"/>
          <w:sz w:val="24"/>
          <w:szCs w:val="24"/>
        </w:rPr>
        <w:t>’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b/>
          <w:spacing w:val="-3"/>
          <w:w w:val="100"/>
          <w:position w:val="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6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’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un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6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bu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4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position w:val="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du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position w:val="0"/>
          <w:sz w:val="24"/>
          <w:szCs w:val="24"/>
        </w:rPr>
        <w:t>j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’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u</w:t>
      </w:r>
      <w:r>
        <w:rPr>
          <w:rFonts w:cs="Arial" w:hAnsi="Arial" w:eastAsia="Arial" w:ascii="Arial"/>
          <w:b/>
          <w:spacing w:val="7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position w:val="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6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0"/>
          <w:sz w:val="24"/>
          <w:szCs w:val="24"/>
        </w:rPr>
        <w:t>(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ng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7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ou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r)</w:t>
      </w:r>
      <w:r>
        <w:rPr>
          <w:rFonts w:cs="Arial" w:hAnsi="Arial" w:eastAsia="Arial" w:ascii="Arial"/>
          <w:b/>
          <w:spacing w:val="3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1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l</w:t>
      </w:r>
      <w:r>
        <w:rPr>
          <w:rFonts w:cs="Arial" w:hAnsi="Arial" w:eastAsia="Arial" w:ascii="Arial"/>
          <w:b/>
          <w:spacing w:val="-2"/>
          <w:w w:val="100"/>
          <w:position w:val="0"/>
          <w:sz w:val="24"/>
          <w:szCs w:val="24"/>
        </w:rPr>
        <w:t>’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nd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b/>
          <w:spacing w:val="2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du</w:t>
      </w:r>
      <w:r>
        <w:rPr>
          <w:rFonts w:cs="Arial" w:hAnsi="Arial" w:eastAsia="Arial" w:ascii="Arial"/>
          <w:b/>
          <w:spacing w:val="1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position w:val="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position w:val="0"/>
          <w:sz w:val="24"/>
          <w:szCs w:val="24"/>
        </w:rPr>
        <w:t>-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3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u</w:t>
      </w:r>
      <w:r>
        <w:rPr>
          <w:rFonts w:cs="Arial" w:hAnsi="Arial" w:eastAsia="Arial" w:ascii="Arial"/>
          <w:b/>
          <w:spacing w:val="6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u.</w:t>
      </w:r>
      <w:r>
        <w:rPr>
          <w:rFonts w:cs="Arial" w:hAnsi="Arial" w:eastAsia="Arial" w:ascii="Arial"/>
          <w:b/>
          <w:spacing w:val="7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n</w:t>
      </w:r>
      <w:r>
        <w:rPr>
          <w:rFonts w:cs="Arial" w:hAnsi="Arial" w:eastAsia="Arial" w:ascii="Arial"/>
          <w:b/>
          <w:spacing w:val="7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no</w:t>
      </w:r>
      <w:r>
        <w:rPr>
          <w:rFonts w:cs="Arial" w:hAnsi="Arial" w:eastAsia="Arial" w:ascii="Arial"/>
          <w:b/>
          <w:spacing w:val="-1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rs</w:t>
      </w:r>
      <w:r>
        <w:rPr>
          <w:rFonts w:cs="Arial" w:hAnsi="Arial" w:eastAsia="Arial" w:ascii="Arial"/>
          <w:b/>
          <w:spacing w:val="-2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position w:val="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position w:val="-3"/>
          <w:sz w:val="16"/>
          <w:szCs w:val="16"/>
        </w:rPr>
        <w:t>E</w:t>
      </w:r>
      <w:r>
        <w:rPr>
          <w:rFonts w:cs="Arial" w:hAnsi="Arial" w:eastAsia="Arial" w:ascii="Arial"/>
          <w:b/>
          <w:spacing w:val="23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b/>
          <w:spacing w:val="-2"/>
          <w:w w:val="100"/>
          <w:position w:val="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position w:val="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me</w:t>
      </w:r>
      <w:r>
        <w:rPr>
          <w:rFonts w:cs="Arial" w:hAnsi="Arial" w:eastAsia="Arial" w:ascii="Arial"/>
          <w:b/>
          <w:spacing w:val="-3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u</w:t>
      </w:r>
      <w:r>
        <w:rPr>
          <w:rFonts w:cs="Arial" w:hAnsi="Arial" w:eastAsia="Arial" w:ascii="Arial"/>
          <w:b/>
          <w:spacing w:val="-1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on</w:t>
      </w:r>
      <w:r>
        <w:rPr>
          <w:rFonts w:cs="Arial" w:hAnsi="Arial" w:eastAsia="Arial" w:ascii="Arial"/>
          <w:b/>
          <w:spacing w:val="-2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’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D</w:t>
      </w:r>
      <w:r>
        <w:rPr>
          <w:rFonts w:cs="Arial" w:hAnsi="Arial" w:eastAsia="Arial" w:ascii="Arial"/>
          <w:b/>
          <w:spacing w:val="2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A</w:t>
      </w:r>
      <w:r>
        <w:rPr>
          <w:rFonts w:cs="Arial" w:hAnsi="Arial" w:eastAsia="Arial" w:ascii="Arial"/>
          <w:b/>
          <w:spacing w:val="-7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73"/>
      </w:pP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me</w:t>
      </w:r>
      <w:r>
        <w:rPr>
          <w:rFonts w:cs="Arial" w:hAnsi="Arial" w:eastAsia="Arial" w:ascii="Arial"/>
          <w:b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x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8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pou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ob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70" w:right="1826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position w:val="11"/>
          <w:sz w:val="16"/>
          <w:szCs w:val="16"/>
        </w:rPr>
        <w:t>2</w:t>
      </w:r>
      <w:r>
        <w:rPr>
          <w:rFonts w:cs="Arial" w:hAnsi="Arial" w:eastAsia="Arial" w:ascii="Arial"/>
          <w:b/>
          <w:spacing w:val="0"/>
          <w:w w:val="100"/>
          <w:position w:val="11"/>
          <w:sz w:val="16"/>
          <w:szCs w:val="16"/>
        </w:rPr>
        <w:t>+</w:t>
      </w:r>
      <w:r>
        <w:rPr>
          <w:rFonts w:cs="Arial" w:hAnsi="Arial" w:eastAsia="Arial" w:ascii="Arial"/>
          <w:b/>
          <w:spacing w:val="19"/>
          <w:w w:val="100"/>
          <w:position w:val="11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=</w:t>
      </w:r>
      <w:r>
        <w:rPr>
          <w:rFonts w:cs="Arial" w:hAnsi="Arial" w:eastAsia="Arial" w:ascii="Arial"/>
          <w:b/>
          <w:spacing w:val="-3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8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0</w:t>
      </w:r>
      <w:r>
        <w:rPr>
          <w:rFonts w:cs="Arial" w:hAnsi="Arial" w:eastAsia="Arial" w:ascii="Arial"/>
          <w:b/>
          <w:spacing w:val="-1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·</w:t>
      </w:r>
      <w:r>
        <w:rPr>
          <w:rFonts w:cs="Arial" w:hAnsi="Arial" w:eastAsia="Arial" w:ascii="Arial"/>
          <w:b/>
          <w:spacing w:val="-1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position w:val="-3"/>
          <w:sz w:val="16"/>
          <w:szCs w:val="16"/>
        </w:rPr>
        <w:t>E</w:t>
      </w:r>
      <w:r>
        <w:rPr>
          <w:rFonts w:cs="Arial" w:hAnsi="Arial" w:eastAsia="Arial" w:ascii="Arial"/>
          <w:b/>
          <w:spacing w:val="0"/>
          <w:w w:val="100"/>
          <w:position w:val="-3"/>
          <w:sz w:val="16"/>
          <w:szCs w:val="16"/>
        </w:rPr>
        <w:t>              </w:t>
      </w:r>
      <w:r>
        <w:rPr>
          <w:rFonts w:cs="Arial" w:hAnsi="Arial" w:eastAsia="Arial" w:ascii="Arial"/>
          <w:b/>
          <w:spacing w:val="36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(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ex</w:t>
      </w:r>
      <w:r>
        <w:rPr>
          <w:rFonts w:cs="Arial" w:hAnsi="Arial" w:eastAsia="Arial" w:ascii="Arial"/>
          <w:b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si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position w:val="-3"/>
          <w:sz w:val="14"/>
          <w:szCs w:val="14"/>
        </w:rPr>
        <w:t>E</w:t>
      </w:r>
      <w:r>
        <w:rPr>
          <w:rFonts w:cs="Arial" w:hAnsi="Arial" w:eastAsia="Arial" w:ascii="Arial"/>
          <w:b/>
          <w:spacing w:val="21"/>
          <w:w w:val="100"/>
          <w:position w:val="-3"/>
          <w:sz w:val="14"/>
          <w:szCs w:val="14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=</w:t>
      </w:r>
      <w:r>
        <w:rPr>
          <w:rFonts w:cs="Arial" w:hAnsi="Arial" w:eastAsia="Arial" w:ascii="Arial"/>
          <w:b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5</w:t>
      </w:r>
      <w:r>
        <w:rPr>
          <w:rFonts w:cs="Arial" w:hAnsi="Arial" w:eastAsia="Arial" w:ascii="Arial"/>
          <w:b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6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aux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position w:val="10"/>
          <w:sz w:val="14"/>
          <w:szCs w:val="14"/>
        </w:rPr>
        <w:t>2</w:t>
      </w:r>
      <w:r>
        <w:rPr>
          <w:rFonts w:cs="Arial" w:hAnsi="Arial" w:eastAsia="Arial" w:ascii="Arial"/>
          <w:b/>
          <w:spacing w:val="0"/>
          <w:w w:val="100"/>
          <w:position w:val="10"/>
          <w:sz w:val="14"/>
          <w:szCs w:val="14"/>
        </w:rPr>
        <w:t>+</w:t>
      </w:r>
      <w:r>
        <w:rPr>
          <w:rFonts w:cs="Arial" w:hAnsi="Arial" w:eastAsia="Arial" w:ascii="Arial"/>
          <w:b/>
          <w:spacing w:val="22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=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400</w:t>
      </w:r>
      <w:r>
        <w:rPr>
          <w:rFonts w:cs="Arial" w:hAnsi="Arial" w:eastAsia="Arial" w:ascii="Arial"/>
          <w:b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/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ind w:left="2997"/>
      </w:pPr>
      <w:r>
        <w:pict>
          <v:group style="position:absolute;margin-left:400.78pt;margin-top:703.54pt;width:11.8pt;height:11.8pt;mso-position-horizontal-relative:page;mso-position-vertical-relative:page;z-index:-419" coordorigin="8016,14071" coordsize="236,236">
            <v:group style="position:absolute;left:8026;top:14081;width:216;height:216" coordorigin="8026,14081" coordsize="216,216">
              <v:shape style="position:absolute;left:8026;top:14081;width:216;height:216" coordorigin="8026,14081" coordsize="216,216" path="m8134,14081l8111,14083,8090,14090,8071,14101,8054,14115,8041,14132,8032,14152,8027,14174,8026,14189,8028,14212,8035,14233,8046,14252,8060,14268,8077,14281,8097,14291,8119,14296,8134,14297,8156,14294,8178,14288,8197,14277,8213,14262,8226,14245,8235,14225,8241,14204,8242,14189,8239,14166,8232,14145,8222,14126,8207,14110,8190,14096,8170,14087,8148,14082,8134,14081xe" filled="t" fillcolor="#8B8B8B" stroked="f">
                <v:path arrowok="t"/>
                <v:fill/>
              </v:shape>
              <v:group style="position:absolute;left:8026;top:14081;width:216;height:216" coordorigin="8026,14081" coordsize="216,216">
                <v:shape style="position:absolute;left:8026;top:14081;width:216;height:216" coordorigin="8026,14081" coordsize="216,216" path="m8134,14081l8111,14083,8090,14090,8071,14101,8054,14115,8041,14132,8032,14152,8027,14174,8026,14189,8028,14212,8035,14233,8046,14252,8060,14268,8077,14281,8097,14291,8119,14296,8134,14297,8156,14294,8178,14288,8197,14277,8213,14262,8226,14245,8235,14225,8241,14204,8242,14189,8239,14166,8232,14145,8222,14126,8207,14110,8190,14096,8170,14087,8148,14082,8134,14081xe" filled="f" stroked="t" strokeweight="0.999996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color w:val="FF0000"/>
          <w:w w:val="4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FF000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color w:val="FF0000"/>
          <w:spacing w:val="11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color w:val="FF0000"/>
          <w:spacing w:val="1"/>
          <w:w w:val="100"/>
          <w:sz w:val="28"/>
          <w:szCs w:val="28"/>
        </w:rPr>
        <w:t>t</w:t>
      </w:r>
      <w:r>
        <w:rPr>
          <w:rFonts w:cs="Arial" w:hAnsi="Arial" w:eastAsia="Arial" w:ascii="Arial"/>
          <w:color w:val="FF0000"/>
          <w:spacing w:val="1"/>
          <w:w w:val="100"/>
          <w:sz w:val="28"/>
          <w:szCs w:val="28"/>
        </w:rPr>
        <w:t>t</w:t>
      </w:r>
      <w:r>
        <w:rPr>
          <w:rFonts w:cs="Arial" w:hAnsi="Arial" w:eastAsia="Arial" w:ascii="Arial"/>
          <w:color w:val="FF0000"/>
          <w:spacing w:val="-2"/>
          <w:w w:val="100"/>
          <w:sz w:val="28"/>
          <w:szCs w:val="28"/>
        </w:rPr>
        <w:t>e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n</w:t>
      </w:r>
      <w:r>
        <w:rPr>
          <w:rFonts w:cs="Arial" w:hAnsi="Arial" w:eastAsia="Arial" w:ascii="Arial"/>
          <w:color w:val="FF0000"/>
          <w:spacing w:val="1"/>
          <w:w w:val="100"/>
          <w:sz w:val="28"/>
          <w:szCs w:val="28"/>
        </w:rPr>
        <w:t>t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ion</w:t>
      </w:r>
      <w:r>
        <w:rPr>
          <w:rFonts w:cs="Arial" w:hAnsi="Arial" w:eastAsia="Arial" w:ascii="Arial"/>
          <w:color w:val="FF0000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l’E</w:t>
      </w:r>
      <w:r>
        <w:rPr>
          <w:rFonts w:cs="Arial" w:hAnsi="Arial" w:eastAsia="Arial" w:ascii="Arial"/>
          <w:color w:val="FF0000"/>
          <w:spacing w:val="-1"/>
          <w:w w:val="100"/>
          <w:sz w:val="28"/>
          <w:szCs w:val="28"/>
        </w:rPr>
        <w:t>D</w:t>
      </w:r>
      <w:r>
        <w:rPr>
          <w:rFonts w:cs="Arial" w:hAnsi="Arial" w:eastAsia="Arial" w:ascii="Arial"/>
          <w:color w:val="FF0000"/>
          <w:spacing w:val="-1"/>
          <w:w w:val="100"/>
          <w:sz w:val="28"/>
          <w:szCs w:val="28"/>
        </w:rPr>
        <w:t>T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color w:val="FF0000"/>
          <w:spacing w:val="-1"/>
          <w:w w:val="100"/>
          <w:sz w:val="28"/>
          <w:szCs w:val="28"/>
        </w:rPr>
        <w:t>s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t</w:t>
      </w:r>
      <w:r>
        <w:rPr>
          <w:rFonts w:cs="Arial" w:hAnsi="Arial" w:eastAsia="Arial" w:ascii="Arial"/>
          <w:color w:val="FF0000"/>
          <w:spacing w:val="3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un</w:t>
      </w:r>
      <w:r>
        <w:rPr>
          <w:rFonts w:cs="Arial" w:hAnsi="Arial" w:eastAsia="Arial" w:ascii="Arial"/>
          <w:color w:val="FF0000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po</w:t>
      </w:r>
      <w:r>
        <w:rPr>
          <w:rFonts w:cs="Arial" w:hAnsi="Arial" w:eastAsia="Arial" w:ascii="Arial"/>
          <w:color w:val="FF0000"/>
          <w:spacing w:val="-2"/>
          <w:w w:val="100"/>
          <w:sz w:val="28"/>
          <w:szCs w:val="28"/>
        </w:rPr>
        <w:t>i</w:t>
      </w:r>
      <w:r>
        <w:rPr>
          <w:rFonts w:cs="Arial" w:hAnsi="Arial" w:eastAsia="Arial" w:ascii="Arial"/>
          <w:color w:val="FF0000"/>
          <w:spacing w:val="1"/>
          <w:w w:val="100"/>
          <w:sz w:val="28"/>
          <w:szCs w:val="28"/>
        </w:rPr>
        <w:t>s</w:t>
      </w:r>
      <w:r>
        <w:rPr>
          <w:rFonts w:cs="Arial" w:hAnsi="Arial" w:eastAsia="Arial" w:ascii="Arial"/>
          <w:color w:val="FF0000"/>
          <w:spacing w:val="0"/>
          <w:w w:val="100"/>
          <w:sz w:val="28"/>
          <w:szCs w:val="28"/>
        </w:rPr>
        <w:t>on</w:t>
      </w:r>
      <w:r>
        <w:rPr>
          <w:rFonts w:cs="Arial" w:hAnsi="Arial" w:eastAsia="Arial" w:ascii="Arial"/>
          <w:color w:val="000000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60"/>
        <w:ind w:left="102" w:right="8367"/>
      </w:pPr>
      <w:r>
        <w:pict>
          <v:group style="position:absolute;margin-left:172.3pt;margin-top:180.075pt;width:43.72pt;height:62.32pt;mso-position-horizontal-relative:page;mso-position-vertical-relative:paragraph;z-index:-422" coordorigin="3446,3602" coordsize="874,1246">
            <v:group style="position:absolute;left:3696;top:3614;width:60;height:0" coordorigin="3696,3614" coordsize="60,0">
              <v:shape style="position:absolute;left:3696;top:3614;width:60;height:0" coordorigin="3696,3614" coordsize="60,0" path="m3756,3614l3696,3614e" filled="f" stroked="t" strokeweight="0.999996pt" strokecolor="#000000">
                <v:path arrowok="t"/>
              </v:shape>
              <v:group style="position:absolute;left:3756;top:3614;width:0;height:190" coordorigin="3756,3614" coordsize="0,190">
                <v:shape style="position:absolute;left:3756;top:3614;width:0;height:190" coordorigin="3756,3614" coordsize="0,190" path="m3756,3614l3756,3804e" filled="f" stroked="t" strokeweight="0.999996pt" strokecolor="#000000">
                  <v:path arrowok="t"/>
                </v:shape>
                <v:group style="position:absolute;left:3463;top:3796;width:290;height:958" coordorigin="3463,3796" coordsize="290,958">
                  <v:shape style="position:absolute;left:3463;top:3796;width:290;height:958" coordorigin="3463,3796" coordsize="290,958" path="m3754,3796l3463,4754e" filled="f" stroked="t" strokeweight="0.999996pt" strokecolor="#000000">
                    <v:path arrowok="t"/>
                  </v:shape>
                  <v:group style="position:absolute;left:3526;top:4836;width:727;height:2" coordorigin="3526,4836" coordsize="727,2">
                    <v:shape style="position:absolute;left:3526;top:4836;width:727;height:2" coordorigin="3526,4836" coordsize="727,2" path="m3526,4836l4253,4838e" filled="f" stroked="t" strokeweight="0.999996pt" strokecolor="#000000">
                      <v:path arrowok="t"/>
                    </v:shape>
                    <v:group style="position:absolute;left:4010;top:3612;width:62;height:2" coordorigin="4010,3612" coordsize="62,2">
                      <v:shape style="position:absolute;left:4010;top:3612;width:62;height:2" coordorigin="4010,3612" coordsize="62,2" path="m4010,3612l4073,3614e" filled="f" stroked="t" strokeweight="0.999996pt" strokecolor="#000000">
                        <v:path arrowok="t"/>
                      </v:shape>
                      <v:group style="position:absolute;left:4010;top:3612;width:2;height:190" coordorigin="4010,3612" coordsize="2,190">
                        <v:shape style="position:absolute;left:4010;top:3612;width:2;height:190" coordorigin="4010,3612" coordsize="2,190" path="m4010,3612l4013,3801e" filled="f" stroked="t" strokeweight="0.999996pt" strokecolor="#000000">
                          <v:path arrowok="t"/>
                        </v:shape>
                        <v:group style="position:absolute;left:4015;top:3799;width:288;height:955" coordorigin="4015,3799" coordsize="288,955">
                          <v:shape style="position:absolute;left:4015;top:3799;width:288;height:955" coordorigin="4015,3799" coordsize="288,955" path="m4015,3799l4303,4754e" filled="f" stroked="t" strokeweight="0.999996pt" strokecolor="#000000">
                            <v:path arrowok="t"/>
                          </v:shape>
                          <v:group style="position:absolute;left:4238;top:4749;width:72;height:89" coordorigin="4238,4749" coordsize="72,89">
                            <v:shape style="position:absolute;left:4238;top:4749;width:72;height:89" coordorigin="4238,4749" coordsize="72,89" path="m4238,4838l4241,4838,4264,4834,4284,4825,4299,4810,4309,4790,4310,4776,4310,4766,4308,4759,4303,4749e" filled="f" stroked="t" strokeweight="0.999996pt" strokecolor="#000000">
                              <v:path arrowok="t"/>
                            </v:shape>
                            <v:group style="position:absolute;left:3456;top:4749;width:72;height:89" coordorigin="3456,4749" coordsize="72,89">
                              <v:shape style="position:absolute;left:3456;top:4749;width:72;height:89" coordorigin="3456,4749" coordsize="72,89" path="m3528,4838l3526,4838,3502,4834,3482,4825,3467,4810,3458,4790,3456,4776,3456,4766,3458,4759,3463,4749e" filled="f" stroked="t" strokeweight="0.999996pt" strokecolor="#000000">
                                <v:path arrowok="t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78.465pt;margin-top:69.4403pt;width:17.91pt;height:174.875pt;mso-position-horizontal-relative:page;mso-position-vertical-relative:paragraph;z-index:-421" coordorigin="1569,1389" coordsize="358,3497">
            <v:group style="position:absolute;left:1838;top:1548;width:0;height:2722" coordorigin="1838,1548" coordsize="0,2722">
              <v:shape style="position:absolute;left:1838;top:1548;width:0;height:2722" coordorigin="1838,1548" coordsize="0,2722" path="m1838,1548l1838,4269e" filled="f" stroked="t" strokeweight="0.999996pt" strokecolor="#000000">
                <v:path arrowok="t"/>
              </v:shape>
              <v:group style="position:absolute;left:1762;top:4267;width:77;height:250" coordorigin="1762,4267" coordsize="77,250">
                <v:shape style="position:absolute;left:1762;top:4267;width:77;height:250" coordorigin="1762,4267" coordsize="77,250" path="m1838,4267l1762,4516e" filled="f" stroked="t" strokeweight="0.999996pt" strokecolor="#000000">
                  <v:path arrowok="t"/>
                </v:shape>
                <v:group style="position:absolute;left:1762;top:4528;width:2;height:158" coordorigin="1762,4528" coordsize="2,158">
                  <v:shape style="position:absolute;left:1762;top:4528;width:2;height:158" coordorigin="1762,4528" coordsize="2,158" path="m1762,4528l1764,4687e" filled="f" stroked="t" strokeweight="0.999996pt" strokecolor="#000000">
                    <v:path arrowok="t"/>
                  </v:shape>
                  <v:group style="position:absolute;left:1685;top:4699;width:139;height:2" coordorigin="1685,4699" coordsize="139,2">
                    <v:shape style="position:absolute;left:1685;top:4699;width:139;height:2" coordorigin="1685,4699" coordsize="139,2" path="m1685,4699l1824,4701e" filled="f" stroked="t" strokeweight="0.999996pt" strokecolor="#000000">
                      <v:path arrowok="t"/>
                    </v:shape>
                    <v:group style="position:absolute;left:1826;top:4600;width:0;height:101" coordorigin="1826,4600" coordsize="0,101">
                      <v:shape style="position:absolute;left:1826;top:4600;width:0;height:101" coordorigin="1826,4600" coordsize="0,101" path="m1826,4701l1826,4600e" filled="f" stroked="t" strokeweight="0.999996pt" strokecolor="#000000">
                        <v:path arrowok="t"/>
                      </v:shape>
                      <v:group style="position:absolute;left:1829;top:4596;width:17;height:0" coordorigin="1829,4596" coordsize="17,0">
                        <v:shape style="position:absolute;left:1829;top:4596;width:17;height:0" coordorigin="1829,4596" coordsize="17,0" path="m1829,4596l1846,4596e" filled="f" stroked="t" strokeweight="0.999996pt" strokecolor="#000000">
                          <v:path arrowok="t"/>
                        </v:shape>
                        <v:group style="position:absolute;left:1846;top:4600;width:2;height:139" coordorigin="1846,4600" coordsize="2,139">
                          <v:shape style="position:absolute;left:1846;top:4600;width:2;height:139" coordorigin="1846,4600" coordsize="2,139" path="m1846,4600l1848,4740e" filled="f" stroked="t" strokeweight="0.999996pt" strokecolor="#000000">
                            <v:path arrowok="t"/>
                          </v:shape>
                          <v:group style="position:absolute;left:1685;top:4752;width:139;height:0" coordorigin="1685,4752" coordsize="139,0">
                            <v:shape style="position:absolute;left:1685;top:4752;width:139;height:0" coordorigin="1685,4752" coordsize="139,0" path="m1685,4752l1824,4752e" filled="f" stroked="t" strokeweight="0.999996pt" strokecolor="#000000">
                              <v:path arrowok="t"/>
                            </v:shape>
                            <v:group style="position:absolute;left:1826;top:4752;width:0;height:98" coordorigin="1826,4752" coordsize="0,98">
                              <v:shape style="position:absolute;left:1826;top:4752;width:0;height:98" coordorigin="1826,4752" coordsize="0,98" path="m1826,4752l1826,4850e" filled="f" stroked="t" strokeweight="0.999996pt" strokecolor="#000000">
                                <v:path arrowok="t"/>
                              </v:shape>
                              <v:group style="position:absolute;left:1829;top:4855;width:17;height:2" coordorigin="1829,4855" coordsize="17,2">
                                <v:shape style="position:absolute;left:1829;top:4855;width:17;height:2" coordorigin="1829,4855" coordsize="17,2" path="m1829,4855l1846,4857e" filled="f" stroked="t" strokeweight="0.999996pt" strokecolor="#000000">
                                  <v:path arrowok="t"/>
                                </v:shape>
                                <v:group style="position:absolute;left:1846;top:4713;width:2;height:137" coordorigin="1846,4713" coordsize="2,137">
                                  <v:shape style="position:absolute;left:1846;top:4713;width:2;height:137" coordorigin="1846,4713" coordsize="2,137" path="m1846,4850l1848,4713e" filled="f" stroked="t" strokeweight="0.999996pt" strokecolor="#000000">
                                    <v:path arrowok="t"/>
                                  </v:shape>
                                  <v:group style="position:absolute;left:1685;top:4699;width:0;height:53" coordorigin="1685,4699" coordsize="0,53">
                                    <v:shape style="position:absolute;left:1685;top:4699;width:0;height:53" coordorigin="1685,4699" coordsize="0,53" path="m1685,4699l1685,4752e" filled="f" stroked="t" strokeweight="0.999996pt" strokecolor="#000000">
                                      <v:path arrowok="t"/>
                                    </v:shape>
                                    <v:group style="position:absolute;left:1656;top:1560;width:2;height:2717" coordorigin="1656,1560" coordsize="2,2717">
                                      <v:shape style="position:absolute;left:1656;top:1560;width:2;height:2717" coordorigin="1656,1560" coordsize="2,2717" path="m1656,1560l1658,4276e" filled="f" stroked="t" strokeweight="0.999996pt" strokecolor="#000000">
                                        <v:path arrowok="t"/>
                                      </v:shape>
                                      <v:group style="position:absolute;left:1656;top:4274;width:77;height:250" coordorigin="1656,4274" coordsize="77,250">
                                        <v:shape style="position:absolute;left:1656;top:4274;width:77;height:250" coordorigin="1656,4274" coordsize="77,250" path="m1656,4274l1733,4524e" filled="f" stroked="t" strokeweight="0.999996pt" strokecolor="#000000">
                                          <v:path arrowok="t"/>
                                        </v:shape>
                                        <v:group style="position:absolute;left:1733;top:4540;width:2;height:158" coordorigin="1733,4540" coordsize="2,158">
                                          <v:shape style="position:absolute;left:1733;top:4540;width:2;height:158" coordorigin="1733,4540" coordsize="2,158" path="m1733,4540l1735,4699e" filled="f" stroked="t" strokeweight="0.999996pt" strokecolor="#000000">
                                            <v:path arrowok="t"/>
                                          </v:shape>
                                          <v:group style="position:absolute;left:1764;top:4752;width:0;height:125" coordorigin="1764,4752" coordsize="0,125">
                                            <v:shape style="position:absolute;left:1764;top:4752;width:0;height:125" coordorigin="1764,4752" coordsize="0,125" path="m1764,4752l1764,4876e" filled="f" stroked="t" strokeweight="0.999996pt" strokecolor="#000000">
                                              <v:path arrowok="t"/>
                                            </v:shape>
                                            <v:group style="position:absolute;left:1733;top:4752;width:2;height:125" coordorigin="1733,4752" coordsize="2,125">
                                              <v:shape style="position:absolute;left:1733;top:4752;width:2;height:125" coordorigin="1733,4752" coordsize="2,125" path="m1733,4752l1735,4876e" filled="f" stroked="t" strokeweight="0.999996pt" strokecolor="#000000">
                                                <v:path arrowok="t"/>
                                              </v:shape>
                                              <v:group style="position:absolute;left:1838;top:1396;width:82;height:151" coordorigin="1838,1396" coordsize="82,151">
                                                <v:shape style="position:absolute;left:1838;top:1396;width:82;height:151" coordorigin="1838,1396" coordsize="82,151" path="m1838,1548l1920,1396e" filled="f" stroked="t" strokeweight="0.75pt" strokecolor="#000000">
                                                  <v:path arrowok="t"/>
                                                </v:shape>
                                                <v:group style="position:absolute;left:1577;top:1404;width:79;height:151" coordorigin="1577,1404" coordsize="79,151">
                                                  <v:shape style="position:absolute;left:1577;top:1404;width:79;height:151" coordorigin="1577,1404" coordsize="79,151" path="m1656,1555l1577,1404e" filled="f" stroked="t" strokeweight="0.75pt" strokecolor="#000000">
                                                    <v:path arrowok="t"/>
                                                  </v:shape>
                                                  <v:group style="position:absolute;left:1663;top:4164;width:53;height:0" coordorigin="1663,4164" coordsize="53,0">
                                                    <v:shape style="position:absolute;left:1663;top:4164;width:53;height:0" coordorigin="1663,4164" coordsize="53,0" path="m1663,4164l1716,4164e" filled="f" stroked="t" strokeweight="0.999996pt" strokecolor="#000000">
                                                      <v:path arrowok="t"/>
                                                    </v:shape>
                                                    <v:group style="position:absolute;left:1663;top:4012;width:53;height:0" coordorigin="1663,4012" coordsize="53,0">
                                                      <v:shape style="position:absolute;left:1663;top:4012;width:53;height:0" coordorigin="1663,4012" coordsize="53,0" path="m1663,4012l1716,4012e" filled="f" stroked="t" strokeweight="0.999996pt" strokecolor="#000000">
                                                        <v:path arrowok="t"/>
                                                      </v:shape>
                                                      <v:group style="position:absolute;left:1663;top:3861;width:53;height:2" coordorigin="1663,3861" coordsize="53,2">
                                                        <v:shape style="position:absolute;left:1663;top:3861;width:53;height:2" coordorigin="1663,3861" coordsize="53,2" path="m1663,3861l1716,3864e" filled="f" stroked="t" strokeweight="0.999996pt" strokecolor="#000000">
                                                          <v:path arrowok="t"/>
                                                        </v:shape>
                                                        <v:group style="position:absolute;left:1663;top:3712;width:53;height:0" coordorigin="1663,3712" coordsize="53,0">
                                                          <v:shape style="position:absolute;left:1663;top:3712;width:53;height:0" coordorigin="1663,3712" coordsize="53,0" path="m1663,3712l1716,3712e" filled="f" stroked="t" strokeweight="0.999996pt" strokecolor="#000000">
                                                            <v:path arrowok="t"/>
                                                          </v:shape>
                                                          <v:group style="position:absolute;left:1663;top:3564;width:53;height:0" coordorigin="1663,3564" coordsize="53,0">
                                                            <v:shape style="position:absolute;left:1663;top:3564;width:53;height:0" coordorigin="1663,3564" coordsize="53,0" path="m1663,3564l1716,3564e" filled="f" stroked="t" strokeweight="0.999996pt" strokecolor="#000000">
                                                              <v:path arrowok="t"/>
                                                            </v:shape>
                                                            <v:group style="position:absolute;left:1663;top:3412;width:53;height:0" coordorigin="1663,3412" coordsize="53,0">
                                                              <v:shape style="position:absolute;left:1663;top:3412;width:53;height:0" coordorigin="1663,3412" coordsize="53,0" path="m1663,3412l1716,3412e" filled="f" stroked="t" strokeweight="0.999996pt" strokecolor="#000000">
                                                                <v:path arrowok="t"/>
                                                              </v:shape>
                                                              <v:group style="position:absolute;left:1663;top:3261;width:53;height:2" coordorigin="1663,3261" coordsize="53,2">
                                                                <v:shape style="position:absolute;left:1663;top:3261;width:53;height:2" coordorigin="1663,3261" coordsize="53,2" path="m1663,3261l1716,3264e" filled="f" stroked="t" strokeweight="0.999996pt" strokecolor="#000000">
                                                                  <v:path arrowok="t"/>
                                                                </v:shape>
                                                                <v:group style="position:absolute;left:1663;top:3112;width:53;height:0" coordorigin="1663,3112" coordsize="53,0">
                                                                  <v:shape style="position:absolute;left:1663;top:3112;width:53;height:0" coordorigin="1663,3112" coordsize="53,0" path="m1663,3112l1716,3112e" filled="f" stroked="t" strokeweight="0.999996pt" strokecolor="#000000">
                                                                    <v:path arrowok="t"/>
                                                                  </v:shape>
                                                                  <v:group style="position:absolute;left:1663;top:2964;width:53;height:2" coordorigin="1663,2964" coordsize="53,2">
                                                                    <v:shape style="position:absolute;left:1663;top:2964;width:53;height:2" coordorigin="1663,2964" coordsize="53,2" path="m1663,2964l1716,2966e" filled="f" stroked="t" strokeweight="0.999996pt" strokecolor="#000000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1663;top:2812;width:53;height:2" coordorigin="1663,2812" coordsize="53,2">
                                                                      <v:shape style="position:absolute;left:1663;top:2812;width:53;height:2" coordorigin="1663,2812" coordsize="53,2" path="m1663,2812l1716,2815e" filled="f" stroked="t" strokeweight="0.999996pt" strokecolor="#000000">
                                                                        <v:path arrowok="t"/>
                                                                      </v:shape>
                                                                      <v:group style="position:absolute;left:1663;top:2664;width:53;height:0" coordorigin="1663,2664" coordsize="53,0">
                                                                        <v:shape style="position:absolute;left:1663;top:2664;width:53;height:0" coordorigin="1663,2664" coordsize="53,0" path="m1663,2664l1716,2664e" filled="f" stroked="t" strokeweight="0.999996pt" strokecolor="#000000">
                                                                          <v:path arrowok="t"/>
                                                                        </v:shape>
                                                                        <v:group style="position:absolute;left:1663;top:2512;width:53;height:2" coordorigin="1663,2512" coordsize="53,2">
                                                                          <v:shape style="position:absolute;left:1663;top:2512;width:53;height:2" coordorigin="1663,2512" coordsize="53,2" path="m1663,2512l1716,2515e" filled="f" stroked="t" strokeweight="0.999996pt" strokecolor="#000000">
                                                                            <v:path arrowok="t"/>
                                                                          </v:shape>
                                                                          <v:group style="position:absolute;left:1663;top:2364;width:53;height:0" coordorigin="1663,2364" coordsize="53,0">
                                                                            <v:shape style="position:absolute;left:1663;top:2364;width:53;height:0" coordorigin="1663,2364" coordsize="53,0" path="m1663,2364l1716,2364e" filled="f" stroked="t" strokeweight="0.999996pt" strokecolor="#000000">
                                                                              <v:path arrowok="t"/>
                                                                            </v:shape>
                                                                            <v:group style="position:absolute;left:1663;top:2215;width:53;height:0" coordorigin="1663,2215" coordsize="53,0">
                                                                              <v:shape style="position:absolute;left:1663;top:2215;width:53;height:0" coordorigin="1663,2215" coordsize="53,0" path="m1663,2215l1716,2215e" filled="f" stroked="t" strokeweight="0.999996pt" strokecolor="#000000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style="position:absolute;left:1663;top:2064;width:53;height:0" coordorigin="1663,2064" coordsize="53,0">
                                                                                <v:shape style="position:absolute;left:1663;top:2064;width:53;height:0" coordorigin="1663,2064" coordsize="53,0" path="m1663,2064l1716,2064e" filled="f" stroked="t" strokeweight="0.999996pt" strokecolor="#000000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group style="position:absolute;left:1663;top:1912;width:53;height:2" coordorigin="1663,1912" coordsize="53,2">
                                                                                  <v:shape style="position:absolute;left:1663;top:1912;width:53;height:2" coordorigin="1663,1912" coordsize="53,2" path="m1663,1912l1716,1915e" filled="f" stroked="t" strokeweight="0.999996pt" strokecolor="#000000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334.2pt;margin-top:711.36pt;width:29.04pt;height:5.52pt;mso-position-horizontal-relative:page;mso-position-vertical-relative:page;z-index:-418" coordorigin="6684,14227" coordsize="581,110">
            <v:shape style="position:absolute;left:6684;top:14227;width:581;height:110" coordorigin="6684,14227" coordsize="581,110" path="m7265,14227l7217,14228,7170,14229,7125,14230,7081,14233,7038,14236,6998,14240,6958,14244,6921,14249,6886,14254,6854,14260,6824,14266,6796,14273,6771,14280,6749,14287,6730,14295,6701,14311,6686,14329,6684,14338e" filled="f" stroked="t" strokeweight="0.999996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0000FF"/>
          <w:w w:val="99"/>
          <w:position w:val="-1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-7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-4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: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64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7" w:hRule="exact"/>
        </w:trPr>
        <w:tc>
          <w:tcPr>
            <w:tcW w:w="1395" w:type="dxa"/>
            <w:gridSpan w:val="2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/>
        </w:tc>
        <w:tc>
          <w:tcPr>
            <w:tcW w:w="124" w:type="dxa"/>
            <w:tcBorders>
              <w:top w:val="dashed" w:sz="35" w:space="0" w:color="3F3F3F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/>
        </w:tc>
        <w:tc>
          <w:tcPr>
            <w:tcW w:w="116" w:type="dxa"/>
            <w:tcBorders>
              <w:top w:val="dashed" w:sz="35" w:space="0" w:color="3F3F3F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/>
        </w:tc>
        <w:tc>
          <w:tcPr>
            <w:tcW w:w="62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/>
        </w:tc>
      </w:tr>
      <w:tr>
        <w:trPr>
          <w:trHeight w:val="431" w:hRule="exact"/>
        </w:trPr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single" w:sz="29" w:space="0" w:color="000000"/>
              <w:right w:val="single" w:sz="8" w:space="0" w:color="000000"/>
            </w:tcBorders>
          </w:tcPr>
          <w:p/>
        </w:tc>
        <w:tc>
          <w:tcPr>
            <w:tcW w:w="150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3F3F3F"/>
          </w:tcPr>
          <w:p/>
        </w:tc>
      </w:tr>
      <w:tr>
        <w:trPr>
          <w:trHeight w:val="112" w:hRule="exact"/>
        </w:trPr>
        <w:tc>
          <w:tcPr>
            <w:tcW w:w="756" w:type="dxa"/>
            <w:tcBorders>
              <w:top w:val="single" w:sz="29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/>
        </w:tc>
        <w:tc>
          <w:tcPr>
            <w:tcW w:w="1507" w:type="dxa"/>
            <w:gridSpan w:val="4"/>
            <w:vMerge w:val="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F3F3F"/>
          </w:tcPr>
          <w:p/>
        </w:tc>
      </w:tr>
    </w:tbl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  <w:sectPr>
          <w:pgNumType w:start="1"/>
          <w:pgMar w:footer="700" w:header="0" w:top="1360" w:bottom="280" w:left="800" w:right="780"/>
          <w:footerReference w:type="default" r:id="rId3"/>
          <w:pgSz w:w="11900" w:h="16840"/>
        </w:sectPr>
      </w:pPr>
      <w:r>
        <w:rPr>
          <w:sz w:val="20"/>
          <w:szCs w:val="20"/>
        </w:rPr>
      </w:r>
    </w:p>
    <w:p>
      <w:pPr>
        <w:rPr>
          <w:sz w:val="12"/>
          <w:szCs w:val="12"/>
        </w:rPr>
        <w:jc w:val="left"/>
        <w:spacing w:before="10" w:lineRule="exact" w:line="120"/>
      </w:pPr>
      <w:r>
        <w:pict>
          <v:group style="position:absolute;margin-left:35.37pt;margin-top:0pt;width:559.63pt;height:201.24pt;mso-position-horizontal-relative:page;mso-position-vertical-relative:page;z-index:-424" coordorigin="707,0" coordsize="11193,4025">
            <v:shape type="#_x0000_t75" style="position:absolute;left:7870;top:0;width:4946;height:4025">
              <v:imagedata o:title="" r:id="rId4"/>
            </v:shape>
            <v:group style="position:absolute;left:722;top:1870;width:8842;height:0" coordorigin="722,1870" coordsize="8842,0">
              <v:shape style="position:absolute;left:722;top:1870;width:8842;height:0" coordorigin="722,1870" coordsize="8842,0" path="m722,1870l9564,1870e" filled="f" stroked="t" strokeweight="1.5pt" strokecolor="#00FF00">
                <v:path arrowok="t"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161"/>
        <w:ind w:left="6657" w:right="-47" w:hanging="6386"/>
      </w:pPr>
      <w:r>
        <w:pict>
          <v:group style="position:absolute;margin-left:267.34pt;margin-top:-148.32pt;width:57.6927pt;height:124.595pt;mso-position-horizontal-relative:page;mso-position-vertical-relative:paragraph;z-index:-420" coordorigin="5347,-2966" coordsize="1154,2492">
            <v:group style="position:absolute;left:6065;top:-2959;width:60;height:60" coordorigin="6065,-2959" coordsize="60,60">
              <v:shape style="position:absolute;left:6065;top:-2959;width:60;height:60" coordorigin="6065,-2959" coordsize="60,60" path="m6065,-2899l6125,-2959e" filled="f" stroked="t" strokeweight="0.75pt" strokecolor="#000000">
                <v:path arrowok="t"/>
              </v:shape>
              <v:group style="position:absolute;left:6065;top:-2899;width:0;height:1421" coordorigin="6065,-2899" coordsize="0,1421">
                <v:shape style="position:absolute;left:6065;top:-2899;width:0;height:1421" coordorigin="6065,-2899" coordsize="0,1421" path="m6065,-2899l6065,-1478e" filled="f" stroked="t" strokeweight="0.999996pt" strokecolor="#000000">
                  <v:path arrowok="t"/>
                </v:shape>
                <v:group style="position:absolute;left:6065;top:-1478;width:286;height:427" coordorigin="6065,-1478" coordsize="286,427">
                  <v:shape style="position:absolute;left:6065;top:-1478;width:286;height:427" coordorigin="6065,-1478" coordsize="286,427" path="m6065,-1478l6350,-1051e" filled="f" stroked="t" strokeweight="0.999996pt" strokecolor="#000000">
                    <v:path arrowok="t"/>
                  </v:shape>
                  <v:group style="position:absolute;left:6209;top:-1051;width:282;height:566" coordorigin="6209,-1051" coordsize="282,566">
                    <v:shape style="position:absolute;left:6209;top:-1051;width:282;height:566" coordorigin="6209,-1051" coordsize="282,566" path="m6353,-1051l6365,-1034,6377,-1016,6388,-999,6400,-981,6411,-964,6421,-946,6431,-929,6440,-911,6449,-894,6457,-877,6464,-860,6473,-835,6478,-814,6483,-792,6486,-771,6488,-750,6489,-730,6489,-711,6490,-694,6490,-679,6491,-654,6490,-634,6486,-617,6479,-600,6473,-590,6463,-576,6452,-562,6438,-548,6422,-535,6403,-523,6382,-512,6363,-506,6346,-501,6327,-497,6308,-494,6287,-491,6266,-489,6244,-487,6222,-486,6209,-484e" filled="f" stroked="t" strokeweight="0.999996pt" strokecolor="#000000">
                      <v:path arrowok="t"/>
                    </v:shape>
                    <v:group style="position:absolute;left:5722;top:-2959;width:60;height:60" coordorigin="5722,-2959" coordsize="60,60">
                      <v:shape style="position:absolute;left:5722;top:-2959;width:60;height:60" coordorigin="5722,-2959" coordsize="60,60" path="m5782,-2899l5722,-2959e" filled="f" stroked="t" strokeweight="0.75pt" strokecolor="#000000">
                        <v:path arrowok="t"/>
                      </v:shape>
                      <v:group style="position:absolute;left:5782;top:-2899;width:0;height:1421" coordorigin="5782,-2899" coordsize="0,1421">
                        <v:shape style="position:absolute;left:5782;top:-2899;width:0;height:1421" coordorigin="5782,-2899" coordsize="0,1421" path="m5782,-2899l5782,-1478e" filled="f" stroked="t" strokeweight="0.999996pt" strokecolor="#000000">
                          <v:path arrowok="t"/>
                        </v:shape>
                        <v:group style="position:absolute;left:5498;top:-1478;width:283;height:427" coordorigin="5498,-1478" coordsize="283,427">
                          <v:shape style="position:absolute;left:5498;top:-1478;width:283;height:427" coordorigin="5498,-1478" coordsize="283,427" path="m5782,-1478l5498,-1051e" filled="f" stroked="t" strokeweight="0.999996pt" strokecolor="#000000">
                            <v:path arrowok="t"/>
                          </v:shape>
                          <v:group style="position:absolute;left:5357;top:-1051;width:283;height:566" coordorigin="5357,-1051" coordsize="283,566">
                            <v:shape style="position:absolute;left:5357;top:-1051;width:283;height:566" coordorigin="5357,-1051" coordsize="283,566" path="m5494,-1051l5482,-1033,5470,-1016,5459,-998,5448,-981,5437,-963,5426,-946,5416,-928,5407,-911,5398,-893,5391,-876,5384,-859,5376,-835,5370,-814,5366,-792,5363,-771,5361,-750,5359,-730,5358,-711,5358,-694,5357,-679,5357,-654,5358,-634,5362,-617,5368,-600,5374,-590,5384,-576,5396,-562,5410,-548,5427,-535,5445,-523,5464,-512,5483,-506,5501,-501,5520,-497,5539,-494,5559,-492,5580,-489,5602,-487,5624,-486,5640,-484e" filled="f" stroked="t" strokeweight="0.999996pt" strokecolor="#000000">
                              <v:path arrowok="t"/>
                            </v:shape>
                            <v:group style="position:absolute;left:5640;top:-484;width:569;height:0" coordorigin="5640,-484" coordsize="569,0">
                              <v:shape style="position:absolute;left:5640;top:-484;width:569;height:0" coordorigin="5640,-484" coordsize="569,0" path="m5640,-484l6209,-484e" filled="f" stroked="t" strokeweight="0.999996pt" strokecolor="#000000">
                                <v:path arrowok="t"/>
                              </v:shape>
                              <v:group style="position:absolute;left:5782;top:-1478;width:283;height:0" coordorigin="5782,-1478" coordsize="283,0">
                                <v:shape style="position:absolute;left:5782;top:-1478;width:283;height:0" coordorigin="5782,-1478" coordsize="283,0" path="m5782,-1478l6065,-1478e" filled="f" stroked="t" strokeweight="0.75pt" strokecolor="#000000">
                                  <v:path arrowok="t"/>
                                  <v:stroke dashstyle="longDash"/>
                                </v:shape>
                                <v:group style="position:absolute;left:5782;top:-2047;width:283;height:0" coordorigin="5782,-2047" coordsize="283,0">
                                  <v:shape style="position:absolute;left:5782;top:-2047;width:283;height:0" coordorigin="5782,-2047" coordsize="283,0" path="m5782,-2047l6065,-2047e" filled="f" stroked="t" strokeweight="0.75pt" strokecolor="#000000">
                                    <v:path arrowok="t"/>
                                    <v:stroke dashstyle="longDash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   </w:t>
      </w:r>
      <w:r>
        <w:rPr>
          <w:rFonts w:cs="Arial" w:hAnsi="Arial" w:eastAsia="Arial" w:ascii="Arial"/>
          <w:b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       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         </w:t>
      </w:r>
      <w:r>
        <w:rPr>
          <w:rFonts w:cs="Arial" w:hAnsi="Arial" w:eastAsia="Arial" w:ascii="Arial"/>
          <w:b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12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position w:val="12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position w:val="12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12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12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position w:val="12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12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position w:val="12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12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12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ectPr>
          <w:type w:val="continuous"/>
          <w:pgSz w:w="11900" w:h="16840"/>
          <w:pgMar w:top="1360" w:bottom="280" w:left="800" w:right="780"/>
          <w:cols w:num="2" w:equalWidth="off">
            <w:col w:w="7778" w:space="832"/>
            <w:col w:w="1710"/>
          </w:cols>
        </w:sectPr>
      </w:pPr>
      <w:r>
        <w:pict>
          <v:group style="position:absolute;margin-left:492.73pt;margin-top:-253.075pt;width:22.66pt;height:239.795pt;mso-position-horizontal-relative:page;mso-position-vertical-relative:paragraph;z-index:-423" coordorigin="9855,-5062" coordsize="453,4796">
            <v:group style="position:absolute;left:9993;top:-3542;width:176;height:0" coordorigin="9993,-3542" coordsize="176,0">
              <v:shape style="position:absolute;left:9993;top:-3542;width:176;height:0" coordorigin="9993,-3542" coordsize="176,0" path="m9993,-3542l10169,-3542e" filled="f" stroked="t" strokeweight="3.97pt" strokecolor="#000000">
                <v:path arrowok="t"/>
              </v:shape>
              <v:group style="position:absolute;left:9895;top:-3610;width:372;height:0" coordorigin="9895,-3610" coordsize="372,0">
                <v:shape style="position:absolute;left:9895;top:-3610;width:372;height:0" coordorigin="9895,-3610" coordsize="372,0" path="m9895,-3610l10267,-3610e" filled="f" stroked="t" strokeweight="4.06pt" strokecolor="#FFFFFF">
                  <v:path arrowok="t"/>
                </v:shape>
                <v:group style="position:absolute;left:9895;top:-3650;width:370;height:77" coordorigin="9895,-3650" coordsize="370,77">
                  <v:shape style="position:absolute;left:9895;top:-3650;width:370;height:77" coordorigin="9895,-3650" coordsize="370,77" path="m9895,-3573l10265,-3573,10265,-3650,9895,-3650,9895,-3573xe" filled="f" stroked="t" strokeweight="0.75pt" strokecolor="#000000">
                    <v:path arrowok="t"/>
                  </v:shape>
                  <v:group style="position:absolute;left:9922;top:-4538;width:319;height:890" coordorigin="9922,-4538" coordsize="319,890">
                    <v:shape style="position:absolute;left:9922;top:-4538;width:319;height:890" coordorigin="9922,-4538" coordsize="319,890" path="m9922,-3648l10241,-3648,10241,-4538,9922,-4538,9922,-3648xe" filled="t" fillcolor="#595959" stroked="f">
                      <v:path arrowok="t"/>
                      <v:fill/>
                    </v:shape>
                    <v:group style="position:absolute;left:9922;top:-4538;width:319;height:890" coordorigin="9922,-4538" coordsize="319,890">
                      <v:shape style="position:absolute;left:9922;top:-4538;width:319;height:890" coordorigin="9922,-4538" coordsize="319,890" path="m9922,-3648l10241,-3648,10241,-4538,9922,-4538,9922,-3648xe" filled="f" stroked="t" strokeweight="0.75pt" strokecolor="#000000">
                        <v:path arrowok="t"/>
                      </v:shape>
                      <v:group style="position:absolute;left:9898;top:-4612;width:370;height:77" coordorigin="9898,-4612" coordsize="370,77">
                        <v:shape style="position:absolute;left:9898;top:-4612;width:370;height:77" coordorigin="9898,-4612" coordsize="370,77" path="m9898,-4536l10267,-4536,10267,-4612,9898,-4612,9898,-4536xe" filled="f" stroked="t" strokeweight="0.75pt" strokecolor="#000000">
                          <v:path arrowok="t"/>
                        </v:shape>
                        <v:group style="position:absolute;left:9994;top:-4958;width:0;height:346" coordorigin="9994,-4958" coordsize="0,346">
                          <v:shape style="position:absolute;left:9994;top:-4958;width:0;height:346" coordorigin="9994,-4958" coordsize="0,346" path="m9994,-4612l9994,-4958e" filled="f" stroked="t" strokeweight="0.75pt" strokecolor="#000000">
                            <v:path arrowok="t"/>
                          </v:shape>
                          <v:group style="position:absolute;left:9900;top:-5052;width:94;height:94" coordorigin="9900,-5052" coordsize="94,94">
                            <v:shape style="position:absolute;left:9900;top:-5052;width:94;height:94" coordorigin="9900,-5052" coordsize="94,94" path="m9994,-4958l9900,-5052e" filled="f" stroked="t" strokeweight="0.75pt" strokecolor="#000000">
                              <v:path arrowok="t"/>
                            </v:shape>
                            <v:group style="position:absolute;left:9900;top:-5054;width:362;height:0" coordorigin="9900,-5054" coordsize="362,0">
                              <v:shape style="position:absolute;left:9900;top:-5054;width:362;height:0" coordorigin="9900,-5054" coordsize="362,0" path="m9900,-5054l10262,-5054e" filled="f" stroked="t" strokeweight="0.75pt" strokecolor="#000000">
                                <v:path arrowok="t"/>
                              </v:shape>
                              <v:group style="position:absolute;left:10171;top:-4958;width:2;height:346" coordorigin="10171,-4958" coordsize="2,346">
                                <v:shape style="position:absolute;left:10171;top:-4958;width:2;height:346" coordorigin="10171,-4958" coordsize="2,346" path="m10171,-4612l10174,-4958e" filled="f" stroked="t" strokeweight="0.75pt" strokecolor="#000000">
                                  <v:path arrowok="t"/>
                                </v:shape>
                                <v:group style="position:absolute;left:10171;top:-5052;width:94;height:94" coordorigin="10171,-5052" coordsize="94,94">
                                  <v:shape style="position:absolute;left:10171;top:-5052;width:94;height:94" coordorigin="10171,-5052" coordsize="94,94" path="m10171,-4958l10265,-5052e" filled="f" stroked="t" strokeweight="0.75pt" strokecolor="#000000">
                                    <v:path arrowok="t"/>
                                  </v:shape>
                                  <v:group style="position:absolute;left:9998;top:-4900;width:67;height:0" coordorigin="9998,-4900" coordsize="67,0">
                                    <v:shape style="position:absolute;left:9998;top:-4900;width:67;height:0" coordorigin="9998,-4900" coordsize="67,0" path="m9998,-4900l10066,-4900e" filled="f" stroked="t" strokeweight="0.75pt" strokecolor="#000000">
                                      <v:path arrowok="t"/>
                                    </v:shape>
                                    <v:group style="position:absolute;left:9996;top:-4857;width:67;height:2" coordorigin="9996,-4857" coordsize="67,2">
                                      <v:shape style="position:absolute;left:9996;top:-4857;width:67;height:2" coordorigin="9996,-4857" coordsize="67,2" path="m9996,-4857l10063,-4855e" filled="f" stroked="t" strokeweight="0.75pt" strokecolor="#000000">
                                        <v:path arrowok="t"/>
                                      </v:shape>
                                      <v:group style="position:absolute;left:10001;top:-4812;width:67;height:2" coordorigin="10001,-4812" coordsize="67,2">
                                        <v:shape style="position:absolute;left:10001;top:-4812;width:67;height:2" coordorigin="10001,-4812" coordsize="67,2" path="m10001,-4812l10068,-4809e" filled="f" stroked="t" strokeweight="0.75pt" strokecolor="#000000">
                                          <v:path arrowok="t"/>
                                        </v:shape>
                                        <v:group style="position:absolute;left:10003;top:-4766;width:67;height:0" coordorigin="10003,-4766" coordsize="67,0">
                                          <v:shape style="position:absolute;left:10003;top:-4766;width:67;height:0" coordorigin="10003,-4766" coordsize="67,0" path="m10003,-4766l10070,-4766e" filled="f" stroked="t" strokeweight="0.75pt" strokecolor="#000000">
                                            <v:path arrowok="t"/>
                                          </v:shape>
                                          <v:group style="position:absolute;left:10001;top:-4720;width:67;height:0" coordorigin="10001,-4720" coordsize="67,0">
                                            <v:shape style="position:absolute;left:10001;top:-4720;width:67;height:0" coordorigin="10001,-4720" coordsize="67,0" path="m10001,-4720l10068,-4720e" filled="f" stroked="t" strokeweight="0.75pt" strokecolor="#000000">
                                              <v:path arrowok="t"/>
                                            </v:shape>
                                            <v:group style="position:absolute;left:10003;top:-4677;width:67;height:2" coordorigin="10003,-4677" coordsize="67,2">
                                              <v:shape style="position:absolute;left:10003;top:-4677;width:67;height:2" coordorigin="10003,-4677" coordsize="67,2" path="m10003,-4677l10070,-4675e" filled="f" stroked="t" strokeweight="0.75pt" strokecolor="#000000">
                                                <v:path arrowok="t"/>
                                              </v:shape>
                                              <v:group style="position:absolute;left:10051;top:-3522;width:65;height:0" coordorigin="10051,-3522" coordsize="65,0">
                                                <v:shape style="position:absolute;left:10051;top:-3522;width:65;height:0" coordorigin="10051,-3522" coordsize="65,0" path="m10051,-3522l10116,-3522e" filled="f" stroked="t" strokeweight="3.34pt" strokecolor="#FFFFFF">
                                                  <v:path arrowok="t"/>
                                                </v:shape>
                                                <v:group style="position:absolute;left:9917;top:-2186;width:0;height:1080" coordorigin="9917,-2186" coordsize="0,1080">
                                                  <v:shape style="position:absolute;left:9917;top:-2186;width:0;height:1080" coordorigin="9917,-2186" coordsize="0,1080" path="m9917,-2186l9917,-1106e" filled="f" stroked="t" strokeweight="0.999996pt" strokecolor="#000000">
                                                    <v:path arrowok="t"/>
                                                  </v:shape>
                                                  <v:group style="position:absolute;left:10044;top:-453;width:17;height:178" coordorigin="10044,-453" coordsize="17,178">
                                                    <v:shape style="position:absolute;left:10044;top:-453;width:17;height:178" coordorigin="10044,-453" coordsize="17,178" path="m10044,-453l10061,-276e" filled="f" stroked="t" strokeweight="0.999996pt" strokecolor="#000000">
                                                      <v:path arrowok="t"/>
                                                    </v:shape>
                                                    <v:group style="position:absolute;left:10109;top:-453;width:17;height:178" coordorigin="10109,-453" coordsize="17,178">
                                                      <v:shape style="position:absolute;left:10109;top:-453;width:17;height:178" coordorigin="10109,-453" coordsize="17,178" path="m10126,-453l10109,-276e" filled="f" stroked="t" strokeweight="0.999996pt" strokecolor="#000000">
                                                        <v:path arrowok="t"/>
                                                      </v:shape>
                                                      <v:group style="position:absolute;left:10042;top:-974;width:2;height:523" coordorigin="10042,-974" coordsize="2,523">
                                                        <v:shape style="position:absolute;left:10042;top:-974;width:2;height:523" coordorigin="10042,-974" coordsize="2,523" path="m10042,-451l10044,-974e" filled="f" stroked="t" strokeweight="0.999996pt" strokecolor="#000000">
                                                          <v:path arrowok="t"/>
                                                        </v:shape>
                                                        <v:group style="position:absolute;left:10123;top:-974;width:2;height:523" coordorigin="10123,-974" coordsize="2,523">
                                                          <v:shape style="position:absolute;left:10123;top:-974;width:2;height:523" coordorigin="10123,-974" coordsize="2,523" path="m10123,-451l10126,-974e" filled="f" stroked="t" strokeweight="0.999996pt" strokecolor="#000000">
                                                            <v:path arrowok="t"/>
                                                          </v:shape>
                                                          <v:group style="position:absolute;left:10044;top:-669;width:82;height:2" coordorigin="10044,-669" coordsize="82,2">
                                                            <v:shape style="position:absolute;left:10044;top:-669;width:82;height:2" coordorigin="10044,-669" coordsize="82,2" path="m10126,-669l10044,-667e" filled="f" stroked="t" strokeweight="0.75pt" strokecolor="#000000">
                                                              <v:path arrowok="t"/>
                                                            </v:shape>
                                                            <v:group style="position:absolute;left:9917;top:-1113;width:120;height:146" coordorigin="9917,-1113" coordsize="120,146">
                                                              <v:shape style="position:absolute;left:9917;top:-1113;width:120;height:146" coordorigin="9917,-1113" coordsize="120,146" path="m10037,-967l10017,-969,9997,-975,9980,-985,9963,-998,9949,-1014,9937,-1033,9927,-1054,9921,-1077,9917,-1101,9917,-1113e" filled="f" stroked="t" strokeweight="0.999996pt" strokecolor="#000000">
                                                                <v:path arrowok="t"/>
                                                              </v:shape>
                                                              <v:group style="position:absolute;left:10248;top:-2184;width:2;height:1068" coordorigin="10248,-2184" coordsize="2,1068">
                                                                <v:shape style="position:absolute;left:10248;top:-2184;width:2;height:1068" coordorigin="10248,-2184" coordsize="2,1068" path="m10248,-2184l10250,-1116e" filled="f" stroked="t" strokeweight="0.999996pt" strokecolor="#000000">
                                                                  <v:path arrowok="t"/>
                                                                </v:shape>
                                                                <v:group style="position:absolute;left:10130;top:-1116;width:120;height:146" coordorigin="10130,-1116" coordsize="120,146">
                                                                  <v:shape style="position:absolute;left:10130;top:-1116;width:120;height:146" coordorigin="10130,-1116" coordsize="120,146" path="m10130,-969l10151,-971,10171,-977,10189,-987,10205,-1000,10219,-1016,10231,-1035,10240,-1056,10247,-1079,10250,-1104,10250,-1116e" filled="f" stroked="t" strokeweight="0.999996pt" strokecolor="#000000">
                                                                    <v:path arrowok="t"/>
                                                                  </v:shape>
                                                                  <v:group style="position:absolute;left:10126;top:-2328;width:122;height:154" coordorigin="10126,-2328" coordsize="122,154">
                                                                    <v:shape style="position:absolute;left:10126;top:-2328;width:122;height:154" coordorigin="10126,-2328" coordsize="122,154" path="m10126,-2328l10146,-2323,10166,-2315,10184,-2305,10200,-2291,10214,-2275,10226,-2257,10236,-2238,10243,-2216,10247,-2194,10248,-2174e" filled="f" stroked="t" strokeweight="0.999996pt" strokecolor="#000000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9917;top:-2328;width:120;height:154" coordorigin="9917,-2328" coordsize="120,154">
                                                                      <v:shape style="position:absolute;left:9917;top:-2328;width:120;height:154" coordorigin="9917,-2328" coordsize="120,154" path="m10037,-2328l10017,-2323,9998,-2315,9980,-2304,9964,-2291,9950,-2275,9938,-2257,9929,-2237,9922,-2215,9918,-2192,9917,-2174e" filled="f" stroked="t" strokeweight="0.999996pt" strokecolor="#000000">
                                                                        <v:path arrowok="t"/>
                                                                      </v:shape>
                                                                      <v:group style="position:absolute;left:10044;top:-2654;width:82;height:0" coordorigin="10044,-2654" coordsize="82,0">
                                                                        <v:shape style="position:absolute;left:10044;top:-2654;width:82;height:0" coordorigin="10044,-2654" coordsize="82,0" path="m10126,-2654l10044,-2654e" filled="f" stroked="t" strokeweight="0.75pt" strokecolor="#000000">
                                                                          <v:path arrowok="t"/>
                                                                        </v:shape>
                                                                        <v:group style="position:absolute;left:10044;top:-3024;width:0;height:706" coordorigin="10044,-3024" coordsize="0,706">
                                                                          <v:shape style="position:absolute;left:10044;top:-3024;width:0;height:706" coordorigin="10044,-3024" coordsize="0,706" path="m10044,-3024l10044,-2318e" filled="f" stroked="t" strokeweight="0.999996pt" strokecolor="#000000">
                                                                            <v:path arrowok="t"/>
                                                                          </v:shape>
                                                                          <v:group style="position:absolute;left:10126;top:-3021;width:0;height:696" coordorigin="10126,-3021" coordsize="0,696">
                                                                            <v:shape style="position:absolute;left:10126;top:-3021;width:0;height:696" coordorigin="10126,-3021" coordsize="0,696" path="m10126,-3021l10126,-2325e" filled="f" stroked="t" strokeweight="0.999996pt" strokecolor="#000000">
                                                                              <v:path arrowok="t"/>
                                                                            </v:shape>
                                                                            <v:group style="position:absolute;left:10126;top:-3333;width:115;height:312" coordorigin="10126,-3333" coordsize="115,312">
                                                                              <v:shape style="position:absolute;left:10126;top:-3333;width:115;height:312" coordorigin="10126,-3333" coordsize="115,312" path="m10126,-3333l10146,-3327,10164,-3318,10182,-3307,10197,-3292,10210,-3276,10221,-3258,10230,-3238,10237,-3216,10240,-3194,10241,-3177,10239,-3154,10235,-3132,10228,-3111,10218,-3091,10206,-3073,10192,-3058,10177,-3044,10159,-3033,10140,-3025,10126,-3021e" filled="f" stroked="t" strokeweight="0.999996pt" strokecolor="#000000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style="position:absolute;left:9922;top:-3333;width:115;height:312" coordorigin="9922,-3333" coordsize="115,312">
                                                                                <v:shape style="position:absolute;left:9922;top:-3333;width:115;height:312" coordorigin="9922,-3333" coordsize="115,312" path="m10037,-3333l10017,-3327,9998,-3318,9981,-3307,9965,-3292,9952,-3276,9941,-3258,9932,-3238,9926,-3216,9922,-3194,9922,-3177,9923,-3154,9927,-3132,9935,-3111,9944,-3091,9956,-3073,9970,-3058,9986,-3044,10003,-3033,10023,-3025,10037,-3021e" filled="f" stroked="t" strokeweight="0.999996pt" strokecolor="#000000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group style="position:absolute;left:10044;top:-3554;width:0;height:228" coordorigin="10044,-3554" coordsize="0,228">
                                                                                  <v:shape style="position:absolute;left:10044;top:-3554;width:0;height:228" coordorigin="10044,-3554" coordsize="0,228" path="m10044,-3554l10044,-3326e" filled="f" stroked="t" strokeweight="0.999996pt" strokecolor="#000000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group style="position:absolute;left:10126;top:-3554;width:0;height:228" coordorigin="10126,-3554" coordsize="0,228">
                                                                                    <v:shape style="position:absolute;left:10126;top:-3554;width:0;height:228" coordorigin="10126,-3554" coordsize="0,228" path="m10126,-3554l10126,-3326e" filled="f" stroked="t" strokeweight="0.999996pt" strokecolor="#000000">
                                                                                      <v:path arrowok="t"/>
                                                                                    </v:shape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4" w:lineRule="exact" w:line="260"/>
        <w:ind w:left="202"/>
      </w:pPr>
      <w:r>
        <w:rPr>
          <w:rFonts w:cs="Arial" w:hAnsi="Arial" w:eastAsia="Arial" w:ascii="Arial"/>
          <w:b/>
          <w:color w:val="0000FF"/>
          <w:position w:val="-1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x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7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: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560" w:val="left"/>
        </w:tabs>
        <w:jc w:val="left"/>
        <w:spacing w:before="34"/>
        <w:ind w:left="570" w:right="1550" w:hanging="427"/>
      </w:pPr>
      <w:r>
        <w:rPr>
          <w:rFonts w:cs="Times New Roman" w:hAnsi="Times New Roman" w:eastAsia="Times New Roman" w:ascii="Times New Roman"/>
          <w:w w:val="35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is,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=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10.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570"/>
      </w:pPr>
      <w:r>
        <w:rPr>
          <w:rFonts w:cs="Times New Roman" w:hAnsi="Times New Roman" w:eastAsia="Times New Roman" w:ascii="Times New Roman"/>
          <w:w w:val="3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42"/>
      </w:pPr>
      <w:r>
        <w:rPr>
          <w:rFonts w:cs="Times New Roman" w:hAnsi="Times New Roman" w:eastAsia="Times New Roman" w:ascii="Times New Roman"/>
          <w:w w:val="35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3,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570"/>
      </w:pPr>
      <w:r>
        <w:rPr>
          <w:rFonts w:cs="Times New Roman" w:hAnsi="Times New Roman" w:eastAsia="Times New Roman" w:ascii="Times New Roman"/>
          <w:w w:val="3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xiè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42"/>
      </w:pPr>
      <w:r>
        <w:rPr>
          <w:rFonts w:cs="Times New Roman" w:hAnsi="Times New Roman" w:eastAsia="Times New Roman" w:ascii="Times New Roman"/>
          <w:w w:val="354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100"/>
          <w:position w:val="-1"/>
          <w:sz w:val="20"/>
          <w:szCs w:val="20"/>
        </w:rPr>
        <w:t>    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Da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3,</w:t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-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à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-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'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spacing w:val="6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-5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,</w:t>
      </w:r>
      <w:r>
        <w:rPr>
          <w:rFonts w:cs="Arial" w:hAnsi="Arial" w:eastAsia="Arial" w:ascii="Arial"/>
          <w:b/>
          <w:spacing w:val="-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is</w:t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se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0" w:footer="700" w:top="1340" w:bottom="280" w:left="760" w:right="780"/>
          <w:pgSz w:w="11900" w:h="168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322" w:right="-61"/>
      </w:pPr>
      <w:r>
        <w:rPr>
          <w:rFonts w:cs="Arial" w:hAnsi="Arial" w:eastAsia="Arial" w:ascii="Arial"/>
          <w:b/>
          <w:color w:val="0000FF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2"/>
          <w:w w:val="10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g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6"/>
          <w:w w:val="10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: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6" w:right="192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359"/>
        <w:ind w:right="83"/>
      </w:pPr>
      <w:r>
        <w:rPr>
          <w:rFonts w:cs="Arial" w:hAnsi="Arial" w:eastAsia="Arial" w:ascii="Arial"/>
          <w:b/>
          <w:w w:val="99"/>
          <w:sz w:val="20"/>
          <w:szCs w:val="2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.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100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l’ai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’eau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ê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eau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yer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360"/>
        <w:ind w:left="2" w:right="84"/>
      </w:pPr>
      <w:r>
        <w:rPr>
          <w:rFonts w:cs="Arial" w:hAnsi="Arial" w:eastAsia="Arial" w:ascii="Arial"/>
          <w:b/>
          <w:w w:val="99"/>
          <w:sz w:val="20"/>
          <w:szCs w:val="2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.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10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l’ai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"/>
        <w:ind w:right="1521"/>
      </w:pP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10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360"/>
        <w:ind w:left="2" w:right="81"/>
      </w:pPr>
      <w:r>
        <w:rPr>
          <w:rFonts w:cs="Arial" w:hAnsi="Arial" w:eastAsia="Arial" w:ascii="Arial"/>
          <w:b/>
          <w:w w:val="99"/>
          <w:sz w:val="20"/>
          <w:szCs w:val="2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.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lle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’air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aj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lein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elle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ê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359"/>
        <w:ind w:right="85"/>
      </w:pPr>
      <w:r>
        <w:rPr>
          <w:rFonts w:cs="Arial" w:hAnsi="Arial" w:eastAsia="Arial" w:ascii="Arial"/>
          <w:b/>
          <w:w w:val="99"/>
          <w:sz w:val="20"/>
          <w:szCs w:val="2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.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ise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sai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sai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360"/>
        <w:ind w:left="2" w:right="82"/>
      </w:pPr>
      <w:r>
        <w:rPr>
          <w:rFonts w:cs="Arial" w:hAnsi="Arial" w:eastAsia="Arial" w:ascii="Arial"/>
          <w:b/>
          <w:w w:val="99"/>
          <w:sz w:val="20"/>
          <w:szCs w:val="2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ssai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ès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!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sé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  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position w:val="-3"/>
          <w:sz w:val="13"/>
          <w:szCs w:val="13"/>
        </w:rPr>
        <w:t>E</w:t>
      </w:r>
      <w:r>
        <w:rPr>
          <w:rFonts w:cs="Arial" w:hAnsi="Arial" w:eastAsia="Arial" w:ascii="Arial"/>
          <w:b/>
          <w:spacing w:val="20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en</w:t>
      </w:r>
      <w:r>
        <w:rPr>
          <w:rFonts w:cs="Arial" w:hAnsi="Arial" w:eastAsia="Arial" w:ascii="Arial"/>
          <w:b/>
          <w:spacing w:val="-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98" w:lineRule="exact" w:line="220"/>
        <w:ind w:left="2" w:right="1440"/>
        <w:sectPr>
          <w:type w:val="continuous"/>
          <w:pgSz w:w="11900" w:h="16840"/>
          <w:pgMar w:top="1360" w:bottom="280" w:left="760" w:right="780"/>
          <w:cols w:num="2" w:equalWidth="off">
            <w:col w:w="2738" w:space="1362"/>
            <w:col w:w="6260"/>
          </w:cols>
        </w:sectPr>
      </w:pPr>
      <w:r>
        <w:rPr>
          <w:rFonts w:cs="Arial" w:hAnsi="Arial" w:eastAsia="Arial" w:ascii="Arial"/>
          <w:b/>
          <w:w w:val="99"/>
          <w:position w:val="-1"/>
          <w:sz w:val="20"/>
          <w:szCs w:val="2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  <w:t>f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.</w:t>
      </w:r>
      <w:r>
        <w:rPr>
          <w:rFonts w:cs="Arial" w:hAnsi="Arial" w:eastAsia="Arial" w:ascii="Arial"/>
          <w:b/>
          <w:spacing w:val="5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Calc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er</w:t>
      </w:r>
      <w:r>
        <w:rPr>
          <w:rFonts w:cs="Arial" w:hAnsi="Arial" w:eastAsia="Arial" w:ascii="Arial"/>
          <w:b/>
          <w:spacing w:val="-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x</w:t>
      </w:r>
      <w:r>
        <w:rPr>
          <w:rFonts w:cs="Arial" w:hAnsi="Arial" w:eastAsia="Arial" w:ascii="Arial"/>
          <w:b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’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b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calci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b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35.62pt;margin-top:236.265pt;width:187.84pt;height:264.515pt;mso-position-horizontal-relative:page;mso-position-vertical-relative:page;z-index:-416" coordorigin="712,4725" coordsize="3757,5290">
            <v:group style="position:absolute;left:2702;top:9125;width:852;height:254" coordorigin="2702,9125" coordsize="852,254">
              <v:shape style="position:absolute;left:2702;top:9125;width:852;height:254" coordorigin="2702,9125" coordsize="852,254" path="m2758,9125l2702,9295,2712,9346,2729,9370,2765,9379,3482,9379,3530,9365,3552,9341,3554,9310,3497,9125,2758,9125xe" filled="t" fillcolor="#BFBFBF" stroked="f">
                <v:path arrowok="t"/>
                <v:fill/>
              </v:shape>
              <v:group style="position:absolute;left:2942;top:8153;width:60;height:2" coordorigin="2942,8153" coordsize="60,2">
                <v:shape style="position:absolute;left:2942;top:8153;width:60;height:2" coordorigin="2942,8153" coordsize="60,2" path="m3002,8153l2942,8155e" filled="f" stroked="t" strokeweight="0.999996pt" strokecolor="#000000">
                  <v:path arrowok="t"/>
                </v:shape>
                <v:group style="position:absolute;left:3002;top:8153;width:0;height:190" coordorigin="3002,8153" coordsize="0,190">
                  <v:shape style="position:absolute;left:3002;top:8153;width:0;height:190" coordorigin="3002,8153" coordsize="0,190" path="m3002,8153l3002,8342e" filled="f" stroked="t" strokeweight="0.999996pt" strokecolor="#000000">
                    <v:path arrowok="t"/>
                  </v:shape>
                  <v:group style="position:absolute;left:2710;top:8338;width:290;height:958" coordorigin="2710,8338" coordsize="290,958">
                    <v:shape style="position:absolute;left:2710;top:8338;width:290;height:958" coordorigin="2710,8338" coordsize="290,958" path="m3000,8338l2710,9295e" filled="f" stroked="t" strokeweight="0.999996pt" strokecolor="#000000">
                      <v:path arrowok="t"/>
                    </v:shape>
                    <v:group style="position:absolute;left:2772;top:9377;width:727;height:2" coordorigin="2772,9377" coordsize="727,2">
                      <v:shape style="position:absolute;left:2772;top:9377;width:727;height:2" coordorigin="2772,9377" coordsize="727,2" path="m2772,9377l3499,9379e" filled="f" stroked="t" strokeweight="0.999996pt" strokecolor="#000000">
                        <v:path arrowok="t"/>
                      </v:shape>
                      <v:group style="position:absolute;left:3257;top:8153;width:60;height:0" coordorigin="3257,8153" coordsize="60,0">
                        <v:shape style="position:absolute;left:3257;top:8153;width:60;height:0" coordorigin="3257,8153" coordsize="60,0" path="m3257,8153l3317,8153e" filled="f" stroked="t" strokeweight="0.999996pt" strokecolor="#000000">
                          <v:path arrowok="t"/>
                        </v:shape>
                        <v:group style="position:absolute;left:3257;top:8153;width:0;height:190" coordorigin="3257,8153" coordsize="0,190">
                          <v:shape style="position:absolute;left:3257;top:8153;width:0;height:190" coordorigin="3257,8153" coordsize="0,190" path="m3257,8153l3257,8342e" filled="f" stroked="t" strokeweight="0.999996pt" strokecolor="#000000">
                            <v:path arrowok="t"/>
                          </v:shape>
                          <v:group style="position:absolute;left:3262;top:8340;width:288;height:955" coordorigin="3262,8340" coordsize="288,955">
                            <v:shape style="position:absolute;left:3262;top:8340;width:288;height:955" coordorigin="3262,8340" coordsize="288,955" path="m3262,8340l3550,9295e" filled="f" stroked="t" strokeweight="0.999996pt" strokecolor="#000000">
                              <v:path arrowok="t"/>
                            </v:shape>
                            <v:group style="position:absolute;left:3485;top:9290;width:72;height:89" coordorigin="3485,9290" coordsize="72,89">
                              <v:shape style="position:absolute;left:3485;top:9290;width:72;height:89" coordorigin="3485,9290" coordsize="72,89" path="m3485,9379l3509,9376,3530,9366,3545,9352,3554,9333,3557,9317,3557,9307,3554,9300,3550,9290e" filled="f" stroked="t" strokeweight="0.999996pt" strokecolor="#000000">
                                <v:path arrowok="t"/>
                              </v:shape>
                              <v:group style="position:absolute;left:2702;top:9290;width:70;height:89" coordorigin="2702,9290" coordsize="70,89">
                                <v:shape style="position:absolute;left:2702;top:9290;width:70;height:89" coordorigin="2702,9290" coordsize="70,89" path="m2772,9379l2749,9376,2729,9366,2713,9351,2704,9332,2702,9317,2702,9307,2705,9300,2707,9290e" filled="f" stroked="t" strokeweight="0.999996pt" strokecolor="#000000">
                                  <v:path arrowok="t"/>
                                </v:shape>
                                <v:group style="position:absolute;left:2945;top:9287;width:240;height:0" coordorigin="2945,9287" coordsize="240,0">
                                  <v:shape style="position:absolute;left:2945;top:9287;width:240;height:0" coordorigin="2945,9287" coordsize="240,0" path="m2945,9287l3185,9287e" filled="f" stroked="t" strokeweight="4.54pt" strokecolor="#3F3F3F">
                                    <v:path arrowok="t"/>
                                  </v:shape>
                                  <v:group style="position:absolute;left:2945;top:9242;width:240;height:86" coordorigin="2945,9242" coordsize="240,86">
                                    <v:shape style="position:absolute;left:2945;top:9242;width:240;height:86" coordorigin="2945,9242" coordsize="240,86" path="m2945,9329l3185,9329,3185,9242,2945,9242,2945,9329xe" filled="f" stroked="t" strokeweight="0.999996pt" strokecolor="#000000">
                                      <v:path arrowok="t"/>
                                    </v:shape>
                                    <v:group style="position:absolute;left:3185;top:9245;width:53;height:41" coordorigin="3185,9245" coordsize="53,41">
                                      <v:shape style="position:absolute;left:3185;top:9245;width:53;height:41" coordorigin="3185,9245" coordsize="53,41" path="m3185,9245l3185,9286,3238,9286,3237,9279,3227,9261,3209,9249,3185,9245xe" filled="t" fillcolor="#3F3F3F" stroked="f">
                                        <v:path arrowok="t"/>
                                        <v:fill/>
                                      </v:shape>
                                      <v:group style="position:absolute;left:3185;top:9245;width:53;height:41" coordorigin="3185,9245" coordsize="53,41">
                                        <v:shape style="position:absolute;left:3185;top:9245;width:53;height:41" coordorigin="3185,9245" coordsize="53,41" path="m3185,9245l3209,9249,3227,9261,3237,9279,3238,9286e" filled="f" stroked="t" strokeweight="0.999996pt" strokecolor="#000000">
                                          <v:path arrowok="t"/>
                                        </v:shape>
                                        <v:group style="position:absolute;left:3185;top:9288;width:53;height:41" coordorigin="3185,9288" coordsize="53,41">
                                          <v:shape style="position:absolute;left:3185;top:9288;width:53;height:41" coordorigin="3185,9288" coordsize="53,41" path="m3185,9329l3209,9325,3227,9313,3237,9295,3238,9288,3185,9288,3185,9329xe" filled="t" fillcolor="#3F3F3F" stroked="f">
                                            <v:path arrowok="t"/>
                                            <v:fill/>
                                          </v:shape>
                                          <v:group style="position:absolute;left:3185;top:9288;width:53;height:41" coordorigin="3185,9288" coordsize="53,41">
                                            <v:shape style="position:absolute;left:3185;top:9288;width:53;height:41" coordorigin="3185,9288" coordsize="53,41" path="m3185,9329l3209,9325,3227,9313,3237,9295,3238,9288e" filled="f" stroked="t" strokeweight="0.999996pt" strokecolor="#000000">
                                              <v:path arrowok="t"/>
                                            </v:shape>
                                            <v:group style="position:absolute;left:2892;top:9245;width:53;height:41" coordorigin="2892,9245" coordsize="53,41">
                                              <v:shape style="position:absolute;left:2892;top:9245;width:53;height:41" coordorigin="2892,9245" coordsize="53,41" path="m2945,9245l2921,9249,2902,9261,2893,9279,2892,9286,2945,9286,2945,9245xe" filled="t" fillcolor="#3F3F3F" stroked="f">
                                                <v:path arrowok="t"/>
                                                <v:fill/>
                                              </v:shape>
                                              <v:group style="position:absolute;left:2892;top:9245;width:53;height:41" coordorigin="2892,9245" coordsize="53,41">
                                                <v:shape style="position:absolute;left:2892;top:9245;width:53;height:41" coordorigin="2892,9245" coordsize="53,41" path="m2945,9245l2921,9249,2902,9261,2893,9279,2892,9286e" filled="f" stroked="t" strokeweight="0.999996pt" strokecolor="#000000">
                                                  <v:path arrowok="t"/>
                                                </v:shape>
                                                <v:group style="position:absolute;left:2892;top:9288;width:53;height:41" coordorigin="2892,9288" coordsize="53,41">
                                                  <v:shape style="position:absolute;left:2892;top:9288;width:53;height:41" coordorigin="2892,9288" coordsize="53,41" path="m2945,9329l2945,9288,2892,9288,2893,9294,2902,9312,2921,9324,2945,9329xe" filled="t" fillcolor="#3F3F3F" stroked="f">
                                                    <v:path arrowok="t"/>
                                                    <v:fill/>
                                                  </v:shape>
                                                  <v:group style="position:absolute;left:2892;top:9288;width:53;height:41" coordorigin="2892,9288" coordsize="53,41">
                                                    <v:shape style="position:absolute;left:2892;top:9288;width:53;height:41" coordorigin="2892,9288" coordsize="53,41" path="m2945,9329l2921,9324,2902,9312,2893,9294,2892,9288e" filled="f" stroked="t" strokeweight="0.999996pt" strokecolor="#000000">
                                                      <v:path arrowok="t"/>
                                                    </v:shape>
                                                    <v:group style="position:absolute;left:3058;top:9287;width:22;height:0" coordorigin="3058,9287" coordsize="22,0">
                                                      <v:shape style="position:absolute;left:3058;top:9287;width:22;height:0" coordorigin="3058,9287" coordsize="22,0" path="m3058,9287l3079,9287e" filled="f" stroked="t" strokeweight="3.82pt" strokecolor="#000000">
                                                        <v:path arrowok="t"/>
                                                      </v:shape>
                                                      <v:group style="position:absolute;left:3068;top:9240;width:0;height:94" coordorigin="3068,9240" coordsize="0,94">
                                                        <v:shape style="position:absolute;left:3068;top:9240;width:0;height:94" coordorigin="3068,9240" coordsize="0,94" path="m3068,9240l3068,9334e" filled="f" stroked="t" strokeweight="2.18pt" strokecolor="#000000">
                                                          <v:path arrowok="t"/>
                                                        </v:shape>
                                                        <v:group style="position:absolute;left:3067;top:9324;width:12;height:17" coordorigin="3067,9324" coordsize="12,17">
                                                          <v:shape style="position:absolute;left:3067;top:9324;width:12;height:17" coordorigin="3067,9324" coordsize="12,17" path="m3067,9341l3074,9341,3079,9334,3079,9324,3067,9324,3067,9341xe" filled="t" fillcolor="#000000" stroked="f">
                                                            <v:path arrowok="t"/>
                                                            <v:fill/>
                                                          </v:shape>
                                                          <v:group style="position:absolute;left:3067;top:9324;width:12;height:17" coordorigin="3067,9324" coordsize="12,17">
                                                            <v:shape style="position:absolute;left:3067;top:9324;width:12;height:17" coordorigin="3067,9324" coordsize="12,17" path="m3067,9341l3074,9341,3079,9334,3079,9324e" filled="f" stroked="t" strokeweight="0.999996pt" strokecolor="#000000">
                                                              <v:path arrowok="t"/>
                                                            </v:shape>
                                                            <v:group style="position:absolute;left:3058;top:9324;width:10;height:17" coordorigin="3058,9324" coordsize="10,17">
                                                              <v:shape style="position:absolute;left:3058;top:9324;width:10;height:17" coordorigin="3058,9324" coordsize="10,17" path="m3067,9341l3067,9324,3058,9324,3058,9334,3062,9341,3067,9341xe" filled="t" fillcolor="#000000" stroked="f">
                                                                <v:path arrowok="t"/>
                                                                <v:fill/>
                                                              </v:shape>
                                                              <v:group style="position:absolute;left:3058;top:9324;width:10;height:17" coordorigin="3058,9324" coordsize="10,17">
                                                                <v:shape style="position:absolute;left:3058;top:9324;width:10;height:17" coordorigin="3058,9324" coordsize="10,17" path="m3067,9341l3062,9341,3058,9334,3058,9324e" filled="f" stroked="t" strokeweight="0.999996pt" strokecolor="#000000">
                                                                  <v:path arrowok="t"/>
                                                                </v:shape>
                                                                <v:group style="position:absolute;left:3067;top:9233;width:12;height:17" coordorigin="3067,9233" coordsize="12,17">
                                                                  <v:shape style="position:absolute;left:3067;top:9233;width:12;height:17" coordorigin="3067,9233" coordsize="12,17" path="m3067,9233l3067,9250,3079,9250,3079,9240,3074,9233,3067,9233xe" filled="t" fillcolor="#000000" stroked="f">
                                                                    <v:path arrowok="t"/>
                                                                    <v:fill/>
                                                                  </v:shape>
                                                                  <v:group style="position:absolute;left:3067;top:9233;width:12;height:17" coordorigin="3067,9233" coordsize="12,17">
                                                                    <v:shape style="position:absolute;left:3067;top:9233;width:12;height:17" coordorigin="3067,9233" coordsize="12,17" path="m3067,9233l3074,9233,3079,9240,3079,9250e" filled="f" stroked="t" strokeweight="0.999996pt" strokecolor="#000000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3058;top:9233;width:10;height:17" coordorigin="3058,9233" coordsize="10,17">
                                                                      <v:shape style="position:absolute;left:3058;top:9233;width:10;height:17" coordorigin="3058,9233" coordsize="10,17" path="m3067,9233l3062,9233,3058,9240,3058,9250,3067,9250,3067,9233xe" filled="t" fillcolor="#000000" stroked="f">
                                                                        <v:path arrowok="t"/>
                                                                        <v:fill/>
                                                                      </v:shape>
                                                                      <v:group style="position:absolute;left:3058;top:9233;width:10;height:17" coordorigin="3058,9233" coordsize="10,17">
                                                                        <v:shape style="position:absolute;left:3058;top:9233;width:10;height:17" coordorigin="3058,9233" coordsize="10,17" path="m3067,9233l3062,9233,3058,9240,3058,9250e" filled="f" stroked="t" strokeweight="0.999996pt" strokecolor="#000000">
                                                                          <v:path arrowok="t"/>
                                                                        </v:shape>
                                                                        <v:group style="position:absolute;left:2309;top:9353;width:1505;height:482" coordorigin="2309,9353" coordsize="1505,482">
                                                                          <v:shape style="position:absolute;left:2309;top:9353;width:1505;height:482" coordorigin="2309,9353" coordsize="1505,482" path="m2309,9835l3814,9835,3814,9353,2309,9353,2309,9835xe" filled="t" fillcolor="#3F3F3F" stroked="f">
                                                                            <v:path arrowok="t"/>
                                                                            <v:fill/>
                                                                          </v:shape>
                                                                          <v:group style="position:absolute;left:2309;top:9353;width:1505;height:542" coordorigin="2309,9353" coordsize="1505,542">
                                                                            <v:shape style="position:absolute;left:2309;top:9353;width:1505;height:542" coordorigin="2309,9353" coordsize="1505,542" path="m2309,9895l3814,9895,3814,9353,2309,9353,2309,9895xe" filled="f" stroked="t" strokeweight="0.999996pt" strokecolor="#000000">
                                                                              <v:path arrowok="t"/>
                                                                            </v:shape>
                                                                            <v:group style="position:absolute;left:2198;top:9757;width:110;height:55" coordorigin="2198,9757" coordsize="110,55">
                                                                              <v:shape style="position:absolute;left:2198;top:9757;width:110;height:55" coordorigin="2198,9757" coordsize="110,55" path="m2198,9812l2309,9812,2309,9757,2198,9757,2198,9812xe" filled="t" fillcolor="#3F3F3F" stroked="f">
                                                                                <v:path arrowok="t"/>
                                                                                <v:fill/>
                                                                              </v:shape>
                                                                              <v:group style="position:absolute;left:2188;top:9747;width:130;height:72" coordorigin="2188,9747" coordsize="130,72">
                                                                                <v:shape style="position:absolute;left:2188;top:9747;width:130;height:72" coordorigin="2188,9747" coordsize="130,72" path="m2188,9820l2319,9820,2319,9747,2188,9747,2188,9820xe" filled="t" fillcolor="#000000" stroked="f">
                                                                                  <v:path arrowok="t"/>
                                                                                  <v:fill/>
                                                                                </v:shape>
                                                                                <v:group style="position:absolute;left:2964;top:9634;width:216;height:216" coordorigin="2964,9634" coordsize="216,216">
                                                                                  <v:shape style="position:absolute;left:2964;top:9634;width:216;height:216" coordorigin="2964,9634" coordsize="216,216" path="m3072,9634l3049,9636,3028,9643,3009,9654,2993,9668,2980,9685,2970,9705,2965,9727,2964,9742,2966,9764,2973,9786,2984,9805,2998,9821,3016,9834,3035,9843,3057,9849,3072,9850,3095,9847,3116,9840,3135,9830,3151,9815,3164,9798,3174,9778,3179,9756,3180,9742,3178,9719,3171,9698,3160,9679,3146,9662,3128,9649,3109,9640,3087,9635,3072,9634xe" filled="t" fillcolor="#8B8B8B" stroked="f">
                                                                                    <v:path arrowok="t"/>
                                                                                    <v:fill/>
                                                                                  </v:shape>
                                                                                  <v:group style="position:absolute;left:2964;top:9634;width:216;height:216" coordorigin="2964,9634" coordsize="216,216">
                                                                                    <v:shape style="position:absolute;left:2964;top:9634;width:216;height:216" coordorigin="2964,9634" coordsize="216,216" path="m3072,9634l3049,9636,3028,9643,3009,9654,2993,9668,2980,9685,2970,9705,2965,9727,2964,9742,2966,9764,2973,9786,2984,9805,2998,9821,3016,9834,3035,9843,3057,9849,3072,9850,3095,9847,3116,9840,3135,9830,3151,9815,3164,9798,3174,9778,3179,9756,3180,9742,3178,9719,3171,9698,3160,9679,3146,9662,3128,9649,3109,9640,3087,9635,3072,9634xe" filled="f" stroked="t" strokeweight="0.999996pt" strokecolor="#000000">
                                                                                      <v:path arrowok="t"/>
                                                                                    </v:shape>
                                                                                    <v:group style="position:absolute;left:1622;top:9780;width:583;height:110" coordorigin="1622,9780" coordsize="583,110">
                                                                                      <v:shape style="position:absolute;left:1622;top:9780;width:583;height:110" coordorigin="1622,9780" coordsize="583,110" path="m2206,9780l2158,9780,2111,9781,2066,9783,2021,9786,1979,9789,1938,9792,1899,9797,1861,9802,1826,9807,1793,9813,1763,9819,1735,9826,1710,9833,1688,9840,1668,9848,1639,9864,1624,9881,1622,9890e" filled="f" stroked="t" strokeweight="0.999996pt" strokecolor="#000000"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group style="position:absolute;left:1262;top:9835;width:3197;height:91" coordorigin="1262,9835" coordsize="3197,91">
                                                                                        <v:shape style="position:absolute;left:1262;top:9835;width:3197;height:91" coordorigin="1262,9835" coordsize="3197,91" path="m1262,9926l4459,9926,4459,9835,1262,9835,1262,9926xe" filled="t" fillcolor="#595959" stroked="f">
                                                                                          <v:path arrowok="t"/>
                                                                                          <v:fill/>
                                                                                        </v:shape>
                                                                                        <v:group style="position:absolute;left:1262;top:9835;width:3194;height:91" coordorigin="1262,9835" coordsize="3194,91">
                                                                                          <v:shape style="position:absolute;left:1262;top:9835;width:3194;height:91" coordorigin="1262,9835" coordsize="3194,91" path="m1262,9926l4457,9926,4457,9835,1262,9835,1262,9926xe" filled="f" stroked="t" strokeweight="0.999996pt" strokecolor="#000000">
                                                                                            <v:path arrowok="t"/>
                                                                                          </v:shape>
                                                                                          <v:group style="position:absolute;left:1322;top:9965;width:250;height:0" coordorigin="1322,9965" coordsize="250,0">
                                                                                            <v:shape style="position:absolute;left:1322;top:9965;width:250;height:0" coordorigin="1322,9965" coordsize="250,0" path="m1322,9965l1572,9965e" filled="f" stroked="t" strokeweight="4.18pt" strokecolor="#000000">
                                                                                              <v:path arrowok="t"/>
                                                                                            </v:shape>
                                                                                            <v:group style="position:absolute;left:1322;top:9924;width:250;height:82" coordorigin="1322,9924" coordsize="250,82">
                                                                                              <v:shape style="position:absolute;left:1322;top:9924;width:250;height:82" coordorigin="1322,9924" coordsize="250,82" path="m1322,10006l1572,10006,1572,9924,1322,9924,1322,10006xe" filled="f" stroked="t" strokeweight="0.999996pt" strokecolor="#000000">
                                                                                                <v:path arrowok="t"/>
                                                                                              </v:shape>
                                                                                              <v:group style="position:absolute;left:4140;top:9965;width:247;height:0" coordorigin="4140,9965" coordsize="247,0">
                                                                                                <v:shape style="position:absolute;left:4140;top:9965;width:247;height:0" coordorigin="4140,9965" coordsize="247,0" path="m4140,9965l4387,9965e" filled="f" stroked="t" strokeweight="4.18pt" strokecolor="#000000">
                                                                                                  <v:path arrowok="t"/>
                                                                                                </v:shape>
                                                                                                <v:group style="position:absolute;left:4140;top:9924;width:247;height:82" coordorigin="4140,9924" coordsize="247,82">
                                                                                                  <v:shape style="position:absolute;left:4140;top:9924;width:247;height:82" coordorigin="4140,9924" coordsize="247,82" path="m4140,10006l4387,10006,4387,9924,4140,9924,4140,10006xe" filled="f" stroked="t" strokeweight="0.999996pt" strokecolor="#000000">
                                                                                                    <v:path arrowok="t"/>
                                                                                                  </v:shape>
                                                                                                  <v:group style="position:absolute;left:4036;top:5813;width:0;height:1094" coordorigin="4036,5813" coordsize="0,1094">
                                                                                                    <v:shape style="position:absolute;left:4036;top:5813;width:0;height:1094" coordorigin="4036,5813" coordsize="0,1094" path="m4036,5813l4036,6907e" filled="f" stroked="t" strokeweight="4.54pt" strokecolor="#595959">
                                                                                                      <v:path arrowok="t"/>
                                                                                                    </v:shape>
                                                                                                    <v:group style="position:absolute;left:4036;top:7008;width:0;height:2827" coordorigin="4036,7008" coordsize="0,2827">
                                                                                                      <v:shape style="position:absolute;left:4036;top:7008;width:0;height:2827" coordorigin="4036,7008" coordsize="0,2827" path="m4036,7008l4036,9835e" filled="f" stroked="t" strokeweight="4.54pt" strokecolor="#595959">
                                                                                                        <v:path arrowok="t"/>
                                                                                                      </v:shape>
                                                                                                      <v:group style="position:absolute;left:3989;top:5813;width:91;height:4022" coordorigin="3989,5813" coordsize="91,4022">
                                                                                                        <v:shape style="position:absolute;left:3989;top:5813;width:91;height:4022" coordorigin="3989,5813" coordsize="91,4022" path="m3989,9835l4080,9835,4080,5813,3989,5813,3989,9835xe" filled="f" stroked="t" strokeweight="0.999996pt" strokecolor="#000000">
                                                                                                          <v:path arrowok="t"/>
                                                                                                        </v:shape>
                                                                                                        <v:group style="position:absolute;left:3192;top:6907;width:1166;height:101" coordorigin="3192,6907" coordsize="1166,101">
                                                                                                          <v:shape style="position:absolute;left:3192;top:6907;width:1166;height:101" coordorigin="3192,6907" coordsize="1166,101" path="m3192,7008l4358,7008,4358,6907,3192,6907,3192,7008xe" filled="t" fillcolor="#595959" stroked="f">
                                                                                                            <v:path arrowok="t"/>
                                                                                                            <v:fill/>
                                                                                                          </v:shape>
                                                                                                          <v:group style="position:absolute;left:3192;top:6907;width:1166;height:101" coordorigin="3192,6907" coordsize="1166,101">
                                                                                                            <v:shape style="position:absolute;left:3192;top:6907;width:1166;height:101" coordorigin="3192,6907" coordsize="1166,101" path="m3192,7008l4358,7008,4358,6907,3192,6907,3192,7008xe" filled="f" stroked="t" strokeweight="0.999996pt" strokecolor="#000000">
                                                                                                              <v:path arrowok="t"/>
                                                                                                            </v:shape>
                                                                                                            <v:group style="position:absolute;left:3900;top:6828;width:269;height:269" coordorigin="3900,6828" coordsize="269,269">
                                                                                                              <v:shape style="position:absolute;left:3900;top:6828;width:269;height:269" coordorigin="3900,6828" coordsize="269,269" path="m4034,6828l4011,6830,3990,6836,3970,6844,3952,6856,3936,6871,3922,6888,3912,6907,3904,6928,3900,6951,3900,6962,3902,6985,3908,7007,3917,7027,3928,7045,3943,7061,3960,7075,3979,7085,4000,7092,4023,7096,4034,7097,4057,7095,4079,7089,4099,7080,4117,7068,4133,7054,4147,7037,4157,7017,4164,6996,4168,6974,4169,6962,4167,6939,4161,6918,4152,6898,4140,6880,4126,6864,4109,6850,4089,6840,4068,6832,4046,6828,4034,6828xe" filled="t" fillcolor="#FFFFFF" stroked="f">
                                                                                                                <v:path arrowok="t"/>
                                                                                                                <v:fill/>
                                                                                                              </v:shape>
                                                                                                              <v:group style="position:absolute;left:3900;top:6828;width:269;height:269" coordorigin="3900,6828" coordsize="269,269">
                                                                                                                <v:shape style="position:absolute;left:3900;top:6828;width:269;height:269" coordorigin="3900,6828" coordsize="269,269" path="m4034,6828l4011,6830,3990,6836,3970,6844,3952,6856,3936,6871,3922,6888,3912,6907,3904,6928,3900,6951,3900,6962,3902,6985,3908,7007,3917,7027,3928,7045,3943,7061,3960,7075,3979,7085,4000,7092,4023,7096,4034,7097,4057,7095,4079,7089,4099,7080,4117,7068,4133,7054,4147,7037,4157,7017,4164,6996,4168,6974,4169,6962,4167,6939,4161,6918,4152,6898,4140,6880,4126,6864,4109,6850,4089,6840,4068,6832,4046,6828,4034,6828xe" filled="f" stroked="t" strokeweight="0.999996pt" strokecolor="#000000"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group style="position:absolute;left:3000;top:6816;width:0;height:288" coordorigin="3000,6816" coordsize="0,288">
                                                                                                                  <v:shape style="position:absolute;left:3000;top:6816;width:0;height:288" coordorigin="3000,6816" coordsize="0,288" path="m3000,6816l3000,7104e" filled="f" stroked="t" strokeweight="3.7pt" strokecolor="#595959">
                                                                                                                    <v:path arrowok="t"/>
                                                                                                                  </v:shape>
                                                                                                                  <v:group style="position:absolute;left:2964;top:6816;width:72;height:288" coordorigin="2964,6816" coordsize="72,288">
                                                                                                                    <v:shape style="position:absolute;left:2964;top:6816;width:72;height:288" coordorigin="2964,6816" coordsize="72,288" path="m2964,7104l3036,7104,3036,6816,2964,6816,2964,7104xe" filled="f" stroked="t" strokeweight="0.999996pt" strokecolor="#000000">
                                                                                                                      <v:path arrowok="t"/>
                                                                                                                    </v:shape>
                                                                                                                    <v:group style="position:absolute;left:3024;top:6814;width:91;height:290" coordorigin="3024,6814" coordsize="91,290">
                                                                                                                      <v:shape style="position:absolute;left:3024;top:6814;width:91;height:290" coordorigin="3024,6814" coordsize="91,290" path="m3024,7104l3115,7104,3115,6814,3024,6814,3024,7104xe" filled="t" fillcolor="#595959" stroked="f">
                                                                                                                        <v:path arrowok="t"/>
                                                                                                                        <v:fill/>
                                                                                                                      </v:shape>
                                                                                                                      <v:group style="position:absolute;left:3024;top:6814;width:91;height:290" coordorigin="3024,6814" coordsize="91,290">
                                                                                                                        <v:shape style="position:absolute;left:3024;top:6814;width:91;height:290" coordorigin="3024,6814" coordsize="91,290" path="m3024,7104l3115,7104,3115,6814,3024,6814,3024,7104xe" filled="f" stroked="t" strokeweight="0.999996pt" strokecolor="#000000">
                                                                                                                          <v:path arrowok="t"/>
                                                                                                                        </v:shape>
                                                                                                                        <v:group style="position:absolute;left:3113;top:6842;width:355;height:228" coordorigin="3113,6842" coordsize="355,228">
                                                                                                                          <v:shape style="position:absolute;left:3113;top:6842;width:355;height:228" coordorigin="3113,6842" coordsize="355,228" path="m3113,6842l3113,7070,3468,7042,3468,6874,3113,6842xe" filled="t" fillcolor="#595959" stroked="f">
                                                                                                                            <v:path arrowok="t"/>
                                                                                                                            <v:fill/>
                                                                                                                          </v:shape>
                                                                                                                          <v:group style="position:absolute;left:3113;top:6842;width:355;height:228" coordorigin="3113,6842" coordsize="355,228">
                                                                                                                            <v:shape style="position:absolute;left:3113;top:6842;width:355;height:228" coordorigin="3113,6842" coordsize="355,228" path="m3113,6842l3113,7070,3468,7042,3468,6874,3113,6842xe" filled="f" stroked="t" strokeweight="0.999996pt" strokecolor="#000000">
                                                                                                                              <v:path arrowok="t"/>
                                                                                                                            </v:shape>
                                                                                                                            <v:group style="position:absolute;left:3886;top:6811;width:298;height:300" coordorigin="3886,6811" coordsize="298,300">
                                                                                                                              <v:shape style="position:absolute;left:3886;top:6811;width:298;height:300" coordorigin="3886,6811" coordsize="298,300" path="m3886,6811l4006,6991,4183,7111,4063,6931,3886,6811xe" filled="t" fillcolor="#000000" stroked="f">
                                                                                                                                <v:path arrowok="t"/>
                                                                                                                                <v:fill/>
                                                                                                                              </v:shape>
                                                                                                                              <v:group style="position:absolute;left:3886;top:6811;width:298;height:300" coordorigin="3886,6811" coordsize="298,300">
                                                                                                                                <v:shape style="position:absolute;left:3886;top:6811;width:298;height:300" coordorigin="3886,6811" coordsize="298,300" path="m3886,6811l4063,6931,4183,7111,4006,6991,3886,6811xe" filled="f" stroked="t" strokeweight="0.999996pt" strokecolor="#000000">
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</v:shape>
                                                                                                                                <v:group style="position:absolute;left:2966;top:7282;width:182;height:754" coordorigin="2966,7282" coordsize="182,754">
                                                                                                                                  <v:shape style="position:absolute;left:2966;top:7282;width:182;height:754" coordorigin="2966,7282" coordsize="182,754" path="m3067,7841l3149,7601,3144,7282,2966,7282,2966,7603,3036,7848,3046,8035,3072,8035,3067,7841xe" filled="t" fillcolor="#BEBEBE" stroked="f">
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<v:fill/>
                                                                                                                                  </v:shape>
                                                                                                                                  <v:group style="position:absolute;left:3144;top:4884;width:0;height:2722" coordorigin="3144,4884" coordsize="0,2722">
                                                                                                                                    <v:shape style="position:absolute;left:3144;top:4884;width:0;height:2722" coordorigin="3144,4884" coordsize="0,2722" path="m3144,4884l3144,7606e" filled="f" stroked="t" strokeweight="0.999996pt" strokecolor="#000000">
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</v:shape>
                                                                                                                                    <v:group style="position:absolute;left:3067;top:7603;width:77;height:250" coordorigin="3067,7603" coordsize="77,250">
                                                                                                                                      <v:shape style="position:absolute;left:3067;top:7603;width:77;height:250" coordorigin="3067,7603" coordsize="77,250" path="m3144,7603l3067,7853e" filled="f" stroked="t" strokeweight="0.999996pt" strokecolor="#000000">
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</v:shape>
                                                                                                                                      <v:group style="position:absolute;left:3067;top:7865;width:2;height:158" coordorigin="3067,7865" coordsize="2,158">
                                                                                                                                        <v:shape style="position:absolute;left:3067;top:7865;width:2;height:158" coordorigin="3067,7865" coordsize="2,158" path="m3067,7865l3070,8023e" filled="f" stroked="t" strokeweight="0.999996pt" strokecolor="#000000">
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<v:group style="position:absolute;left:2990;top:8035;width:139;height:2" coordorigin="2990,8035" coordsize="139,2">
                                                                                                                                          <v:shape style="position:absolute;left:2990;top:8035;width:139;height:2" coordorigin="2990,8035" coordsize="139,2" path="m2990,8035l3130,8038e" filled="f" stroked="t" strokeweight="0.999996pt" strokecolor="#000000">
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<v:group style="position:absolute;left:3132;top:7937;width:0;height:101" coordorigin="3132,7937" coordsize="0,101">
                                                                                                                                            <v:shape style="position:absolute;left:3132;top:7937;width:0;height:101" coordorigin="3132,7937" coordsize="0,101" path="m3132,8038l3132,7937e" filled="f" stroked="t" strokeweight="0.999996pt" strokecolor="#000000">
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<v:group style="position:absolute;left:3134;top:7932;width:17;height:0" coordorigin="3134,7932" coordsize="17,0">
                                                                                                                                              <v:shape style="position:absolute;left:3134;top:7932;width:17;height:0" coordorigin="3134,7932" coordsize="17,0" path="m3134,7932l3151,7932e" filled="f" stroked="t" strokeweight="0.999996pt" strokecolor="#000000">
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<v:group style="position:absolute;left:3151;top:7937;width:2;height:139" coordorigin="3151,7937" coordsize="2,139">
                                                                                                                                                <v:shape style="position:absolute;left:3151;top:7937;width:2;height:139" coordorigin="3151,7937" coordsize="2,139" path="m3151,7937l3154,8076e" filled="f" stroked="t" strokeweight="0.999996pt" strokecolor="#000000">
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<v:group style="position:absolute;left:2990;top:8088;width:139;height:0" coordorigin="2990,8088" coordsize="139,0">
                                                                                                                                                  <v:shape style="position:absolute;left:2990;top:8088;width:139;height:0" coordorigin="2990,8088" coordsize="139,0" path="m2990,8088l3130,8088e" filled="f" stroked="t" strokeweight="0.999996pt" strokecolor="#000000">
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<v:group style="position:absolute;left:3132;top:8088;width:0;height:98" coordorigin="3132,8088" coordsize="0,98">
                                                                                                                                                    <v:shape style="position:absolute;left:3132;top:8088;width:0;height:98" coordorigin="3132,8088" coordsize="0,98" path="m3132,8088l3132,8186e" filled="f" stroked="t" strokeweight="0.999996pt" strokecolor="#000000">
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<v:group style="position:absolute;left:3134;top:8191;width:17;height:2" coordorigin="3134,8191" coordsize="17,2">
                                                                                                                                                      <v:shape style="position:absolute;left:3134;top:8191;width:17;height:2" coordorigin="3134,8191" coordsize="17,2" path="m3134,8191l3151,8194e" filled="f" stroked="t" strokeweight="0.999996pt" strokecolor="#000000">
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<v:group style="position:absolute;left:3151;top:8050;width:2;height:137" coordorigin="3151,8050" coordsize="2,137">
                                                                                                                                                        <v:shape style="position:absolute;left:3151;top:8050;width:2;height:137" coordorigin="3151,8050" coordsize="2,137" path="m3151,8186l3154,8050e" filled="f" stroked="t" strokeweight="0.999996pt" strokecolor="#000000">
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<v:group style="position:absolute;left:2990;top:8035;width:0;height:53" coordorigin="2990,8035" coordsize="0,53">
                                                                                                                                                          <v:shape style="position:absolute;left:2990;top:8035;width:0;height:53" coordorigin="2990,8035" coordsize="0,53" path="m2990,8035l2990,8088e" filled="f" stroked="t" strokeweight="0.999996pt" strokecolor="#000000">
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<v:group style="position:absolute;left:2964;top:4896;width:0;height:2717" coordorigin="2964,4896" coordsize="0,2717">
                                                                                                                                                            <v:shape style="position:absolute;left:2964;top:4896;width:0;height:2717" coordorigin="2964,4896" coordsize="0,2717" path="m2964,4896l2964,7613e" filled="f" stroked="t" strokeweight="0.999996pt" strokecolor="#000000">
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<v:group style="position:absolute;left:2964;top:7610;width:74;height:250" coordorigin="2964,7610" coordsize="74,250">
                                                                                                                                                              <v:shape style="position:absolute;left:2964;top:7610;width:74;height:250" coordorigin="2964,7610" coordsize="74,250" path="m2964,7610l3038,7860e" filled="f" stroked="t" strokeweight="0.999996pt" strokecolor="#000000">
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<v:group style="position:absolute;left:3041;top:7877;width:0;height:158" coordorigin="3041,7877" coordsize="0,158">
                                                                                                                                                                <v:shape style="position:absolute;left:3041;top:7877;width:0;height:158" coordorigin="3041,7877" coordsize="0,158" path="m3041,7877l3041,8035e" filled="f" stroked="t" strokeweight="0.999996pt" strokecolor="#000000">
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<v:group style="position:absolute;left:3070;top:8088;width:0;height:125" coordorigin="3070,8088" coordsize="0,125">
                                                                                                                                                                  <v:shape style="position:absolute;left:3070;top:8088;width:0;height:125" coordorigin="3070,8088" coordsize="0,125" path="m3070,8088l3070,8213e" filled="f" stroked="t" strokeweight="0.999996pt" strokecolor="#000000">
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<v:group style="position:absolute;left:3041;top:8088;width:0;height:125" coordorigin="3041,8088" coordsize="0,125">
                                                                                                                                                                    <v:shape style="position:absolute;left:3041;top:8088;width:0;height:125" coordorigin="3041,8088" coordsize="0,125" path="m3041,8088l3041,8213e" filled="f" stroked="t" strokeweight="0.999996pt" strokecolor="#000000">
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<v:group style="position:absolute;left:3144;top:4733;width:82;height:151" coordorigin="3144,4733" coordsize="82,151">
                                                                                                                                                                      <v:shape style="position:absolute;left:3144;top:4733;width:82;height:151" coordorigin="3144,4733" coordsize="82,151" path="m3144,4884l3226,4733e" filled="f" stroked="t" strokeweight="0.75pt" strokecolor="#000000">
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<v:group style="position:absolute;left:2882;top:4740;width:82;height:151" coordorigin="2882,4740" coordsize="82,151">
                                                                                                                                                                        <v:shape style="position:absolute;left:2882;top:4740;width:82;height:151" coordorigin="2882,4740" coordsize="82,151" path="m2964,4891l2882,4740e" filled="f" stroked="t" strokeweight="0.75pt" strokecolor="#000000">
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<v:group style="position:absolute;left:2969;top:7500;width:55;height:0" coordorigin="2969,7500" coordsize="55,0">
                                                                                                                                                                          <v:shape style="position:absolute;left:2969;top:7500;width:55;height:0" coordorigin="2969,7500" coordsize="55,0" path="m2969,7500l3024,7500e" filled="f" stroked="t" strokeweight="0.999996pt" strokecolor="#000000">
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<v:group style="position:absolute;left:2969;top:7349;width:55;height:0" coordorigin="2969,7349" coordsize="55,0">
                                                                                                                                                                            <v:shape style="position:absolute;left:2969;top:7349;width:55;height:0" coordorigin="2969,7349" coordsize="55,0" path="m2969,7349l3024,7349e" filled="f" stroked="t" strokeweight="0.999996pt" strokecolor="#000000">
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<v:group style="position:absolute;left:2969;top:7198;width:55;height:2" coordorigin="2969,7198" coordsize="55,2">
                                                                                                                                                                              <v:shape style="position:absolute;left:2969;top:7198;width:55;height:2" coordorigin="2969,7198" coordsize="55,2" path="m2969,7198l3024,7200e" filled="f" stroked="t" strokeweight="0.999996pt" strokecolor="#000000">
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<v:group style="position:absolute;left:2969;top:7049;width:55;height:0" coordorigin="2969,7049" coordsize="55,0">
                                                                                                                                                                                <v:shape style="position:absolute;left:2969;top:7049;width:55;height:0" coordorigin="2969,7049" coordsize="55,0" path="m2969,7049l3024,7049e" filled="f" stroked="t" strokeweight="0.999996pt" strokecolor="#000000">
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<v:group style="position:absolute;left:2969;top:6900;width:55;height:0" coordorigin="2969,6900" coordsize="55,0">
                                                                                                                                                                                  <v:shape style="position:absolute;left:2969;top:6900;width:55;height:0" coordorigin="2969,6900" coordsize="55,0" path="m2969,6900l3024,6900e" filled="f" stroked="t" strokeweight="0.999996pt" strokecolor="#000000">
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<v:group style="position:absolute;left:2969;top:6749;width:55;height:0" coordorigin="2969,6749" coordsize="55,0">
                                                                                                                                                                                    <v:shape style="position:absolute;left:2969;top:6749;width:55;height:0" coordorigin="2969,6749" coordsize="55,0" path="m2969,6749l3024,6749e" filled="f" stroked="t" strokeweight="0.999996pt" strokecolor="#000000">
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<v:group style="position:absolute;left:2969;top:6598;width:55;height:2" coordorigin="2969,6598" coordsize="55,2">
                                                                                                                                                                                      <v:shape style="position:absolute;left:2969;top:6598;width:55;height:2" coordorigin="2969,6598" coordsize="55,2" path="m2969,6598l3024,6600e" filled="f" stroked="t" strokeweight="0.999996pt" strokecolor="#000000">
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<v:group style="position:absolute;left:2969;top:6449;width:55;height:0" coordorigin="2969,6449" coordsize="55,0">
                                                                                                                                                                                        <v:shape style="position:absolute;left:2969;top:6449;width:55;height:0" coordorigin="2969,6449" coordsize="55,0" path="m2969,6449l3024,6449e" filled="f" stroked="t" strokeweight="0.999996pt" strokecolor="#000000">
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<v:group style="position:absolute;left:2969;top:6300;width:55;height:2" coordorigin="2969,6300" coordsize="55,2">
                                                                                                                                                                                          <v:shape style="position:absolute;left:2969;top:6300;width:55;height:2" coordorigin="2969,6300" coordsize="55,2" path="m2969,6300l3024,6302e" filled="f" stroked="t" strokeweight="0.999996pt" strokecolor="#000000">
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<v:group style="position:absolute;left:2969;top:6149;width:55;height:2" coordorigin="2969,6149" coordsize="55,2">
                                                                                                                                                                                            <v:shape style="position:absolute;left:2969;top:6149;width:55;height:2" coordorigin="2969,6149" coordsize="55,2" path="m2969,6149l3024,6151e" filled="f" stroked="t" strokeweight="0.999996pt" strokecolor="#000000">
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<v:group style="position:absolute;left:2969;top:6000;width:55;height:0" coordorigin="2969,6000" coordsize="55,0">
                                                                                                                                                                                              <v:shape style="position:absolute;left:2969;top:6000;width:55;height:0" coordorigin="2969,6000" coordsize="55,0" path="m2969,6000l3024,6000e" filled="f" stroked="t" strokeweight="0.999996pt" strokecolor="#000000">
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<v:group style="position:absolute;left:2969;top:5849;width:55;height:2" coordorigin="2969,5849" coordsize="55,2">
                                                                                                                                                                                                <v:shape style="position:absolute;left:2969;top:5849;width:55;height:2" coordorigin="2969,5849" coordsize="55,2" path="m2969,5849l3024,5851e" filled="f" stroked="t" strokeweight="0.999996pt" strokecolor="#000000">
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<v:group style="position:absolute;left:2969;top:5700;width:55;height:0" coordorigin="2969,5700" coordsize="55,0">
                                                                                                                                                                                                  <v:shape style="position:absolute;left:2969;top:5700;width:55;height:0" coordorigin="2969,5700" coordsize="55,0" path="m2969,5700l3024,5700e" filled="f" stroked="t" strokeweight="0.999996pt" strokecolor="#000000">
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<v:group style="position:absolute;left:2969;top:5551;width:55;height:0" coordorigin="2969,5551" coordsize="55,0">
                                                                                                                                                                                                    <v:shape style="position:absolute;left:2969;top:5551;width:55;height:0" coordorigin="2969,5551" coordsize="55,0" path="m2969,5551l3024,5551e" filled="f" stroked="t" strokeweight="0.999996pt" strokecolor="#000000">
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<v:group style="position:absolute;left:2969;top:5400;width:55;height:0" coordorigin="2969,5400" coordsize="55,0">
                                                                                                                                                                                                      <v:shape style="position:absolute;left:2969;top:5400;width:55;height:0" coordorigin="2969,5400" coordsize="55,0" path="m2969,5400l3024,5400e" filled="f" stroked="t" strokeweight="0.999996pt" strokecolor="#000000">
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<v:group style="position:absolute;left:2969;top:5249;width:55;height:2" coordorigin="2969,5249" coordsize="55,2">
                                                                                                                                                                                                        <v:shape style="position:absolute;left:2969;top:5249;width:55;height:2" coordorigin="2969,5249" coordsize="55,2" path="m2969,5249l3024,5251e" filled="f" stroked="t" strokeweight="0.999996pt" strokecolor="#000000">
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<v:group style="position:absolute;left:2155;top:6653;width:907;height:120" coordorigin="2155,6653" coordsize="907,120">
                                                                                                                                                                                                          <v:shape style="position:absolute;left:2155;top:6653;width:907;height:120" coordorigin="2155,6653" coordsize="907,120" path="m2155,6713l2158,6718,2162,6720,2962,6720,2966,6718,2969,6713,2966,6718,2962,6720,3062,6713,2966,6708,2962,6706,2162,6706,2158,6708,2155,6713xe" filled="t" fillcolor="#000000" stroked="f">
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<v:shape style="position:absolute;left:2155;top:6653;width:907;height:120" coordorigin="2155,6653" coordsize="907,120" path="m2962,6706l2966,6708,3062,6713,2942,6653,2942,6706,2962,6706xe" filled="t" fillcolor="#000000" stroked="f">
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<v:shape style="position:absolute;left:2155;top:6653;width:907;height:120" coordorigin="2155,6653" coordsize="907,120" path="m2962,6720l2942,6720,2942,6773,3062,6713,2962,6720xe" filled="t" fillcolor="#000000" stroked="f">
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<v:group style="position:absolute;left:1975;top:9173;width:907;height:120" coordorigin="1975,9173" coordsize="907,120">
                                                                                                                                                                                                            <v:shape style="position:absolute;left:1975;top:9173;width:907;height:120" coordorigin="1975,9173" coordsize="907,120" path="m1975,9233l1978,9238,1982,9240,2782,9240,2786,9238,2789,9233,2786,9238,2782,9240,2882,9233,2786,9228,2782,9226,1982,9226,1978,9228,1975,9233xe" filled="t" fillcolor="#000000" stroked="f">
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<v:shape style="position:absolute;left:1975;top:9173;width:907;height:120" coordorigin="1975,9173" coordsize="907,120" path="m2782,9226l2786,9228,2882,9233,2762,9173,2762,9226,2782,9226xe" filled="t" fillcolor="#000000" stroked="f">
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<v:shape style="position:absolute;left:1975;top:9173;width:907;height:120" coordorigin="1975,9173" coordsize="907,120" path="m2782,9240l2762,9240,2762,9293,2882,9233,2782,9240xe" filled="t" fillcolor="#000000" stroked="f">
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<v:group style="position:absolute;left:722;top:9053;width:1440;height:648" coordorigin="722,9053" coordsize="1440,648">
                                                                                                                                                                                                              <v:shape style="position:absolute;left:722;top:9053;width:1440;height:648" coordorigin="722,9053" coordsize="1440,648" path="m722,9701l2162,9701,2162,9053,722,9053,722,9701xe" filled="t" fillcolor="#FFFFFF" stroked="f">
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<v:fill/>
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</v:group>
                                                                                                                                    </v:group>
                                                                                                                                  </v:group>
                                                                                                                                </v:group>
                                                                                                                              </v:group>
                                                                                                                            </v:group>
                                                                                                                          </v:group>
                                                                                                                        </v:group>
                                                                                                                      </v:group>
                                                                                                                    </v:group>
                                                                                                                  </v:group>
                                                                                                                </v:group>
                                                                                                              </v:group>
                                                                                                            </v:group>
                                                                                                          </v:group>
                                                                                                        </v:group>
                                                                                                      </v:group>
                                                                                                    </v:group>
                                                                                                  </v:group>
                                                                                                </v:group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shape type="#_x0000_t75" style="position:absolute;margin-left:387.36pt;margin-top:-0.0004pt;width:249.48pt;height:208.08pt;mso-position-horizontal-relative:page;mso-position-vertical-relative:page;z-index:-417">
            <v:imagedata o:title="" r:id="rId5"/>
          </v:shape>
        </w:pict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29" w:lineRule="auto" w:line="358"/>
        <w:ind w:left="570" w:right="77"/>
      </w:pPr>
      <w:r>
        <w:rPr>
          <w:rFonts w:cs="Arial" w:hAnsi="Arial" w:eastAsia="Arial" w:ascii="Arial"/>
          <w:b/>
          <w:color w:val="0000FF"/>
          <w:w w:val="99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q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color w:val="0000FF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F007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7F007F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cas</w:t>
      </w:r>
      <w:r>
        <w:rPr>
          <w:rFonts w:cs="Arial" w:hAnsi="Arial" w:eastAsia="Arial" w:ascii="Arial"/>
          <w:b/>
          <w:color w:val="7F007F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7F007F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7F007F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7F007F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ée,</w:t>
      </w:r>
      <w:r>
        <w:rPr>
          <w:rFonts w:cs="Arial" w:hAnsi="Arial" w:eastAsia="Arial" w:ascii="Arial"/>
          <w:b/>
          <w:color w:val="7F007F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color w:val="7F007F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7F007F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7F007F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F007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b/>
          <w:color w:val="7F007F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ê</w:t>
      </w:r>
      <w:r>
        <w:rPr>
          <w:rFonts w:cs="Arial" w:hAnsi="Arial" w:eastAsia="Arial" w:ascii="Arial"/>
          <w:b/>
          <w:color w:val="7F007F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7F007F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7F007F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color w:val="7F007F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7F007F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color w:val="7F007F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color w:val="7F007F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F007F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7F007F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color w:val="7F007F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color w:val="7F007F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7F007F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F007F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color w:val="7F007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7F007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7F007F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écl</w:t>
      </w:r>
      <w:r>
        <w:rPr>
          <w:rFonts w:cs="Arial" w:hAnsi="Arial" w:eastAsia="Arial" w:ascii="Arial"/>
          <w:b/>
          <w:color w:val="7F007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7F007F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7F007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7F007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7F007F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color w:val="7F007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7F007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7F007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color w:val="7F007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7F007F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7F007F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color w:val="7F007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color w:val="7F007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xe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7F007F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7F007F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color w:val="7F007F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color w:val="7F007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20</w:t>
      </w:r>
      <w:r>
        <w:rPr>
          <w:rFonts w:cs="Arial" w:hAnsi="Arial" w:eastAsia="Arial" w:ascii="Arial"/>
          <w:b/>
          <w:color w:val="7F007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7F007F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color w:val="7F007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c’</w:t>
      </w:r>
      <w:r>
        <w:rPr>
          <w:rFonts w:cs="Arial" w:hAnsi="Arial" w:eastAsia="Arial" w:ascii="Arial"/>
          <w:b/>
          <w:color w:val="7F007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7F007F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7F007F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7F007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color w:val="7F007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7F007F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7F007F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7F007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F007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7F007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color w:val="7F007F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7F007F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F007F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7F007F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7F007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7F007F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isée</w:t>
      </w:r>
      <w:r>
        <w:rPr>
          <w:rFonts w:cs="Arial" w:hAnsi="Arial" w:eastAsia="Arial" w:ascii="Arial"/>
          <w:b/>
          <w:color w:val="7F007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b/>
          <w:color w:val="7F007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F007F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color w:val="7F007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7F007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7F007F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7F007F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b/>
          <w:color w:val="7F007F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color w:val="7F007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360"/>
        <w:ind w:left="570" w:right="189"/>
      </w:pPr>
      <w:r>
        <w:rPr>
          <w:rFonts w:cs="Arial" w:hAnsi="Arial" w:eastAsia="Arial" w:ascii="Arial"/>
          <w:b/>
          <w:w w:val="99"/>
          <w:sz w:val="20"/>
          <w:szCs w:val="2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.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00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570" w:right="852"/>
        <w:sectPr>
          <w:type w:val="continuous"/>
          <w:pgSz w:w="11900" w:h="16840"/>
          <w:pgMar w:top="1360" w:bottom="280" w:left="760" w:right="780"/>
        </w:sectPr>
      </w:pPr>
      <w:r>
        <w:rPr>
          <w:rFonts w:cs="Arial" w:hAnsi="Arial" w:eastAsia="Arial" w:ascii="Arial"/>
          <w:b/>
          <w:w w:val="99"/>
          <w:sz w:val="20"/>
          <w:szCs w:val="2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.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illée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’au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76"/>
        <w:ind w:left="102" w:right="6697"/>
      </w:pPr>
      <w:r>
        <w:pict>
          <v:shape type="#_x0000_t75" style="position:absolute;margin-left:390.96pt;margin-top:-0.0004pt;width:236.88pt;height:203.76pt;mso-position-horizontal-relative:page;mso-position-vertical-relative:page;z-index:-415">
            <v:imagedata o:title="" r:id="rId6"/>
          </v:shape>
        </w:pict>
      </w:r>
      <w:r>
        <w:rPr>
          <w:rFonts w:cs="Arial" w:hAnsi="Arial" w:eastAsia="Arial" w:ascii="Arial"/>
          <w:b/>
          <w:color w:val="00B04F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color w:val="00B0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00B04F"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color w:val="00B04F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color w:val="00B04F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00B04F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00B04F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00B04F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00B04F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00B04F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color w:val="00B04F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0.10</w:t>
      </w:r>
      <w:r>
        <w:rPr>
          <w:rFonts w:cs="Arial" w:hAnsi="Arial" w:eastAsia="Arial" w:ascii="Arial"/>
          <w:color w:val="000000"/>
          <w:spacing w:val="0"/>
          <w:w w:val="100"/>
          <w:position w:val="10"/>
          <w:sz w:val="13"/>
          <w:szCs w:val="13"/>
        </w:rPr>
        <w:t>-1</w:t>
      </w:r>
      <w:r>
        <w:rPr>
          <w:rFonts w:cs="Arial" w:hAnsi="Arial" w:eastAsia="Arial" w:ascii="Arial"/>
          <w:color w:val="000000"/>
          <w:spacing w:val="15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color w:val="000000"/>
          <w:spacing w:val="5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  <w:t>/L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8047"/>
      </w:pPr>
      <w:r>
        <w:rPr>
          <w:rFonts w:cs="Arial" w:hAnsi="Arial" w:eastAsia="Arial" w:ascii="Arial"/>
          <w:b/>
          <w:color w:val="00B0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00B04F"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color w:val="00B04F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00B04F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00B04F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00B04F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00B04F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color w:val="00B04F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B04F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00B04F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00B04F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00B04F"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00B04F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00B04F"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color w:val="00B04F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02" w:right="101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assez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=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position w:val="-3"/>
          <w:sz w:val="14"/>
          <w:szCs w:val="14"/>
        </w:rPr>
        <w:t>4</w:t>
      </w:r>
      <w:r>
        <w:rPr>
          <w:rFonts w:cs="Arial" w:hAnsi="Arial" w:eastAsia="Arial" w:ascii="Arial"/>
          <w:spacing w:val="22"/>
          <w:w w:val="100"/>
          <w:position w:val="-3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: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position w:val="-3"/>
          <w:sz w:val="14"/>
          <w:szCs w:val="14"/>
        </w:rPr>
        <w:t>4</w:t>
      </w:r>
      <w:r>
        <w:rPr>
          <w:rFonts w:cs="Arial" w:hAnsi="Arial" w:eastAsia="Arial" w:ascii="Arial"/>
          <w:spacing w:val="22"/>
          <w:w w:val="100"/>
          <w:position w:val="-3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+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-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  </w:t>
      </w:r>
      <w:r>
        <w:rPr>
          <w:rFonts w:cs="Arial" w:hAnsi="Arial" w:eastAsia="Arial" w:ascii="Arial"/>
          <w:spacing w:val="3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=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-3"/>
          <w:sz w:val="14"/>
          <w:szCs w:val="14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+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-2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4</w:t>
      </w:r>
      <w:r>
        <w:rPr>
          <w:rFonts w:cs="Arial" w:hAnsi="Arial" w:eastAsia="Arial" w:ascii="Arial"/>
          <w:spacing w:val="-2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-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         </w:t>
      </w:r>
      <w:r>
        <w:rPr>
          <w:rFonts w:cs="Arial" w:hAnsi="Arial" w:eastAsia="Arial" w:ascii="Arial"/>
          <w:spacing w:val="19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’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-2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10"/>
          <w:sz w:val="14"/>
          <w:szCs w:val="14"/>
        </w:rPr>
        <w:t>4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-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   </w:t>
      </w:r>
      <w:r>
        <w:rPr>
          <w:rFonts w:cs="Arial" w:hAnsi="Arial" w:eastAsia="Arial" w:ascii="Arial"/>
          <w:spacing w:val="6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est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position w:val="0"/>
          <w:sz w:val="22"/>
          <w:szCs w:val="22"/>
        </w:rPr>
        <w:t>nc</w:t>
      </w:r>
      <w:r>
        <w:rPr>
          <w:rFonts w:cs="Arial" w:hAnsi="Arial" w:eastAsia="Arial" w:ascii="Arial"/>
          <w:b/>
          <w:i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2" w:right="13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ésence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10"/>
          <w:sz w:val="14"/>
          <w:szCs w:val="14"/>
        </w:rPr>
        <w:t>2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+</w:t>
      </w:r>
      <w:r>
        <w:rPr>
          <w:rFonts w:cs="Arial" w:hAnsi="Arial" w:eastAsia="Arial" w:ascii="Arial"/>
          <w:spacing w:val="22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10"/>
          <w:sz w:val="14"/>
          <w:szCs w:val="14"/>
        </w:rPr>
        <w:t>2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+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  </w:t>
      </w:r>
      <w:r>
        <w:rPr>
          <w:rFonts w:cs="Arial" w:hAnsi="Arial" w:eastAsia="Arial" w:ascii="Arial"/>
          <w:spacing w:val="4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position w:val="10"/>
          <w:sz w:val="14"/>
          <w:szCs w:val="14"/>
        </w:rPr>
        <w:t>2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+</w:t>
      </w:r>
      <w:r>
        <w:rPr>
          <w:rFonts w:cs="Arial" w:hAnsi="Arial" w:eastAsia="Arial" w:ascii="Arial"/>
          <w:spacing w:val="20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ent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[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aY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]</w:t>
      </w:r>
      <w:r>
        <w:rPr>
          <w:rFonts w:cs="Arial" w:hAnsi="Arial" w:eastAsia="Arial" w:ascii="Arial"/>
          <w:spacing w:val="-2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2</w:t>
      </w:r>
      <w:r>
        <w:rPr>
          <w:rFonts w:cs="Arial" w:hAnsi="Arial" w:eastAsia="Arial" w:ascii="Arial"/>
          <w:spacing w:val="-2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-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19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ou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[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]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2</w:t>
      </w:r>
      <w:r>
        <w:rPr>
          <w:rFonts w:cs="Arial" w:hAnsi="Arial" w:eastAsia="Arial" w:ascii="Arial"/>
          <w:spacing w:val="-2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–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22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(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[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]</w:t>
      </w:r>
      <w:r>
        <w:rPr>
          <w:rFonts w:cs="Arial" w:hAnsi="Arial" w:eastAsia="Arial" w:ascii="Arial"/>
          <w:spacing w:val="-2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2</w:t>
      </w:r>
      <w:r>
        <w:rPr>
          <w:rFonts w:cs="Arial" w:hAnsi="Arial" w:eastAsia="Arial" w:ascii="Arial"/>
          <w:spacing w:val="-2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-</w:t>
      </w:r>
      <w:r>
        <w:rPr>
          <w:rFonts w:cs="Arial" w:hAnsi="Arial" w:eastAsia="Arial" w:ascii="Arial"/>
          <w:spacing w:val="-1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ès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position w:val="0"/>
          <w:sz w:val="22"/>
          <w:szCs w:val="22"/>
        </w:rPr>
        <w:t>nco</w:t>
      </w:r>
      <w:r>
        <w:rPr>
          <w:rFonts w:cs="Arial" w:hAnsi="Arial" w:eastAsia="Arial" w:ascii="Arial"/>
          <w:b/>
          <w:i/>
          <w:spacing w:val="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0"/>
          <w:w w:val="100"/>
          <w:position w:val="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0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10"/>
          <w:sz w:val="14"/>
          <w:szCs w:val="14"/>
        </w:rPr>
        <w:t>2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+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  </w:t>
      </w:r>
      <w:r>
        <w:rPr>
          <w:rFonts w:cs="Arial" w:hAnsi="Arial" w:eastAsia="Arial" w:ascii="Arial"/>
          <w:spacing w:val="4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+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6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-2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4</w:t>
      </w:r>
      <w:r>
        <w:rPr>
          <w:rFonts w:cs="Arial" w:hAnsi="Arial" w:eastAsia="Arial" w:ascii="Arial"/>
          <w:spacing w:val="-2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-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   </w:t>
      </w:r>
      <w:r>
        <w:rPr>
          <w:rFonts w:cs="Arial" w:hAnsi="Arial" w:eastAsia="Arial" w:ascii="Arial"/>
          <w:spacing w:val="28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=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6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[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]</w:t>
      </w:r>
      <w:r>
        <w:rPr>
          <w:rFonts w:cs="Arial" w:hAnsi="Arial" w:eastAsia="Arial" w:ascii="Arial"/>
          <w:spacing w:val="-2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2</w:t>
      </w:r>
      <w:r>
        <w:rPr>
          <w:rFonts w:cs="Arial" w:hAnsi="Arial" w:eastAsia="Arial" w:ascii="Arial"/>
          <w:spacing w:val="-2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–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                             </w:t>
      </w:r>
      <w:r>
        <w:rPr>
          <w:rFonts w:cs="Arial" w:hAnsi="Arial" w:eastAsia="Arial" w:ascii="Arial"/>
          <w:spacing w:val="13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’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[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]</w:t>
      </w:r>
      <w:r>
        <w:rPr>
          <w:rFonts w:cs="Arial" w:hAnsi="Arial" w:eastAsia="Arial" w:ascii="Arial"/>
          <w:spacing w:val="-2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2</w:t>
      </w:r>
      <w:r>
        <w:rPr>
          <w:rFonts w:cs="Arial" w:hAnsi="Arial" w:eastAsia="Arial" w:ascii="Arial"/>
          <w:spacing w:val="-2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–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22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est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position w:val="0"/>
          <w:sz w:val="22"/>
          <w:szCs w:val="22"/>
        </w:rPr>
        <w:t>nc</w:t>
      </w:r>
      <w:r>
        <w:rPr>
          <w:rFonts w:cs="Arial" w:hAnsi="Arial" w:eastAsia="Arial" w:ascii="Arial"/>
          <w:b/>
          <w:i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60"/>
        <w:ind w:left="102" w:right="74"/>
      </w:pPr>
      <w:r>
        <w:rPr>
          <w:rFonts w:cs="Arial" w:hAnsi="Arial" w:eastAsia="Arial" w:ascii="Arial"/>
          <w:b/>
          <w:color w:val="00B04F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00B04F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B04F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00B04F"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00B04F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00B04F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00B04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00B04F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color w:val="000000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000000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onne</w:t>
      </w:r>
      <w:r>
        <w:rPr>
          <w:rFonts w:cs="Arial" w:hAnsi="Arial" w:eastAsia="Arial" w:ascii="Arial"/>
          <w:color w:val="000000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pour</w:t>
      </w:r>
      <w:r>
        <w:rPr>
          <w:rFonts w:cs="Arial" w:hAnsi="Arial" w:eastAsia="Arial" w:ascii="Arial"/>
          <w:color w:val="000000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color w:val="000000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position w:val="10"/>
          <w:sz w:val="14"/>
          <w:szCs w:val="14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position w:val="10"/>
          <w:sz w:val="14"/>
          <w:szCs w:val="14"/>
        </w:rPr>
        <w:t>+</w:t>
      </w:r>
      <w:r>
        <w:rPr>
          <w:rFonts w:cs="Arial" w:hAnsi="Arial" w:eastAsia="Arial" w:ascii="Arial"/>
          <w:color w:val="000000"/>
          <w:spacing w:val="37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37"/>
          <w:w w:val="100"/>
          <w:position w:val="0"/>
          <w:sz w:val="22"/>
          <w:szCs w:val="22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  <w:u w:val="single" w:color="000000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  <w:u w:val="single" w:color="000000"/>
        </w:rPr>
        <w:t>t</w:t>
      </w:r>
      <w:r>
        <w:rPr>
          <w:rFonts w:cs="Arial" w:hAnsi="Arial" w:eastAsia="Arial" w:ascii="Arial"/>
          <w:color w:val="000000"/>
          <w:spacing w:val="1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4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color w:val="000000"/>
          <w:spacing w:val="1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position w:val="10"/>
          <w:sz w:val="14"/>
          <w:szCs w:val="14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position w:val="10"/>
          <w:sz w:val="14"/>
          <w:szCs w:val="14"/>
        </w:rPr>
        <w:t>+</w:t>
      </w:r>
      <w:r>
        <w:rPr>
          <w:rFonts w:cs="Arial" w:hAnsi="Arial" w:eastAsia="Arial" w:ascii="Arial"/>
          <w:color w:val="000000"/>
          <w:spacing w:val="34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1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1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3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1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2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  <w:t>er</w:t>
      </w:r>
      <w:r>
        <w:rPr>
          <w:rFonts w:cs="Arial" w:hAnsi="Arial" w:eastAsia="Arial" w:ascii="Arial"/>
          <w:color w:val="000000"/>
          <w:spacing w:val="1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  <w:t>po</w:t>
      </w:r>
      <w:r>
        <w:rPr>
          <w:rFonts w:cs="Arial" w:hAnsi="Arial" w:eastAsia="Arial" w:ascii="Arial"/>
          <w:color w:val="000000"/>
          <w:spacing w:val="-3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1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1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  <w:t>è</w:t>
      </w:r>
      <w:r>
        <w:rPr>
          <w:rFonts w:cs="Arial" w:hAnsi="Arial" w:eastAsia="Arial" w:ascii="Arial"/>
          <w:color w:val="000000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  <w:t>seconde.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  <w:t>us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  <w:t>on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  <w:t>cons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  <w:t>dè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position w:val="0"/>
          <w:sz w:val="22"/>
          <w:szCs w:val="22"/>
        </w:rPr>
        <w:t>q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  <w:t>ua</w:t>
      </w:r>
      <w:r>
        <w:rPr>
          <w:rFonts w:cs="Arial" w:hAnsi="Arial" w:eastAsia="Arial" w:ascii="Arial"/>
          <w:color w:val="000000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4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color w:val="000000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position w:val="10"/>
          <w:sz w:val="14"/>
          <w:szCs w:val="14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position w:val="10"/>
          <w:sz w:val="14"/>
          <w:szCs w:val="14"/>
        </w:rPr>
        <w:t>+</w:t>
      </w:r>
      <w:r>
        <w:rPr>
          <w:rFonts w:cs="Arial" w:hAnsi="Arial" w:eastAsia="Arial" w:ascii="Arial"/>
          <w:color w:val="000000"/>
          <w:spacing w:val="22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  <w:t>co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  <w:t>à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-3"/>
          <w:w w:val="100"/>
          <w:position w:val="0"/>
          <w:sz w:val="22"/>
          <w:szCs w:val="22"/>
        </w:rPr>
        <w:t>ô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  <w:t>é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  <w:t>du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position w:val="10"/>
          <w:sz w:val="14"/>
          <w:szCs w:val="14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position w:val="10"/>
          <w:sz w:val="14"/>
          <w:szCs w:val="14"/>
        </w:rPr>
        <w:t>+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02" w:right="198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eu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à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=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3</w:t>
      </w:r>
      <w:r>
        <w:rPr>
          <w:rFonts w:cs="Arial" w:hAnsi="Arial" w:eastAsia="Arial" w:ascii="Arial"/>
          <w:spacing w:val="-2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-</w:t>
      </w:r>
      <w:r>
        <w:rPr>
          <w:rFonts w:cs="Arial" w:hAnsi="Arial" w:eastAsia="Arial" w:ascii="Arial"/>
          <w:spacing w:val="22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02" w:right="7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ésence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10"/>
          <w:sz w:val="14"/>
          <w:szCs w:val="14"/>
        </w:rPr>
        <w:t>2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+</w:t>
      </w:r>
      <w:r>
        <w:rPr>
          <w:rFonts w:cs="Arial" w:hAnsi="Arial" w:eastAsia="Arial" w:ascii="Arial"/>
          <w:spacing w:val="34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ou</w:t>
      </w:r>
      <w:r>
        <w:rPr>
          <w:rFonts w:cs="Arial" w:hAnsi="Arial" w:eastAsia="Arial" w:ascii="Arial"/>
          <w:spacing w:val="1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1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10"/>
          <w:sz w:val="14"/>
          <w:szCs w:val="14"/>
        </w:rPr>
        <w:t>2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+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un</w:t>
      </w:r>
      <w:r>
        <w:rPr>
          <w:rFonts w:cs="Arial" w:hAnsi="Arial" w:eastAsia="Arial" w:ascii="Arial"/>
          <w:spacing w:val="1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0"/>
          <w:w w:val="100"/>
          <w:position w:val="0"/>
          <w:sz w:val="22"/>
          <w:szCs w:val="22"/>
        </w:rPr>
        <w:t>ose</w:t>
      </w:r>
      <w:r>
        <w:rPr>
          <w:rFonts w:cs="Arial" w:hAnsi="Arial" w:eastAsia="Arial" w:ascii="Arial"/>
          <w:b/>
          <w:i/>
          <w:spacing w:val="1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[</w:t>
      </w:r>
      <w:r>
        <w:rPr>
          <w:rFonts w:cs="Arial" w:hAnsi="Arial" w:eastAsia="Arial" w:ascii="Arial"/>
          <w:spacing w:val="1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]</w:t>
      </w:r>
      <w:r>
        <w:rPr>
          <w:rFonts w:cs="Arial" w:hAnsi="Arial" w:eastAsia="Arial" w:ascii="Arial"/>
          <w:spacing w:val="-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-</w:t>
      </w:r>
      <w:r>
        <w:rPr>
          <w:rFonts w:cs="Arial" w:hAnsi="Arial" w:eastAsia="Arial" w:ascii="Arial"/>
          <w:spacing w:val="34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ou</w:t>
      </w:r>
      <w:r>
        <w:rPr>
          <w:rFonts w:cs="Arial" w:hAnsi="Arial" w:eastAsia="Arial" w:ascii="Arial"/>
          <w:spacing w:val="1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[</w:t>
      </w:r>
      <w:r>
        <w:rPr>
          <w:rFonts w:cs="Arial" w:hAnsi="Arial" w:eastAsia="Arial" w:ascii="Arial"/>
          <w:spacing w:val="1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]</w:t>
      </w:r>
      <w:r>
        <w:rPr>
          <w:rFonts w:cs="Arial" w:hAnsi="Arial" w:eastAsia="Arial" w:ascii="Arial"/>
          <w:spacing w:val="1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-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  </w:t>
      </w:r>
      <w:r>
        <w:rPr>
          <w:rFonts w:cs="Arial" w:hAnsi="Arial" w:eastAsia="Arial" w:ascii="Arial"/>
          <w:spacing w:val="29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(</w:t>
      </w:r>
      <w:r>
        <w:rPr>
          <w:rFonts w:cs="Arial" w:hAnsi="Arial" w:eastAsia="Arial" w:ascii="Arial"/>
          <w:spacing w:val="1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[</w:t>
      </w:r>
      <w:r>
        <w:rPr>
          <w:rFonts w:cs="Arial" w:hAnsi="Arial" w:eastAsia="Arial" w:ascii="Arial"/>
          <w:spacing w:val="1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]</w:t>
      </w:r>
      <w:r>
        <w:rPr>
          <w:rFonts w:cs="Arial" w:hAnsi="Arial" w:eastAsia="Arial" w:ascii="Arial"/>
          <w:spacing w:val="-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-</w:t>
      </w:r>
      <w:r>
        <w:rPr>
          <w:rFonts w:cs="Arial" w:hAnsi="Arial" w:eastAsia="Arial" w:ascii="Arial"/>
          <w:spacing w:val="34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)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02" w:right="525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céden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ind w:left="1390" w:right="648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10"/>
          <w:sz w:val="14"/>
          <w:szCs w:val="14"/>
        </w:rPr>
        <w:t>2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+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   </w:t>
      </w:r>
      <w:r>
        <w:rPr>
          <w:rFonts w:cs="Arial" w:hAnsi="Arial" w:eastAsia="Arial" w:ascii="Arial"/>
          <w:spacing w:val="26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+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6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3</w:t>
      </w:r>
      <w:r>
        <w:rPr>
          <w:rFonts w:cs="Arial" w:hAnsi="Arial" w:eastAsia="Arial" w:ascii="Arial"/>
          <w:spacing w:val="-2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-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  </w:t>
      </w:r>
      <w:r>
        <w:rPr>
          <w:rFonts w:cs="Arial" w:hAnsi="Arial" w:eastAsia="Arial" w:ascii="Arial"/>
          <w:spacing w:val="5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=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6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[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]</w:t>
      </w:r>
      <w:r>
        <w:rPr>
          <w:rFonts w:cs="Arial" w:hAnsi="Arial" w:eastAsia="Arial" w:ascii="Arial"/>
          <w:spacing w:val="-2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99"/>
          <w:position w:val="10"/>
          <w:sz w:val="14"/>
          <w:szCs w:val="14"/>
        </w:rPr>
        <w:t>-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224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ose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3937"/>
      </w:pPr>
      <w:r>
        <w:rPr>
          <w:rFonts w:cs="Arial" w:hAnsi="Arial" w:eastAsia="Arial" w:ascii="Arial"/>
          <w:b/>
          <w:color w:val="007F00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007F00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007F00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007F00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007F00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007F00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007F00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007F00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007F00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007F00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color w:val="007F00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7F00"/>
          <w:spacing w:val="0"/>
          <w:w w:val="100"/>
          <w:sz w:val="24"/>
          <w:szCs w:val="24"/>
        </w:rPr>
        <w:t>du</w:t>
      </w:r>
      <w:r>
        <w:rPr>
          <w:rFonts w:cs="Arial" w:hAnsi="Arial" w:eastAsia="Arial" w:ascii="Arial"/>
          <w:b/>
          <w:color w:val="007F0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7F0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007F00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007F00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007F00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7F00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007F00"/>
          <w:spacing w:val="-3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007F00"/>
          <w:spacing w:val="0"/>
          <w:w w:val="100"/>
          <w:sz w:val="24"/>
          <w:szCs w:val="24"/>
        </w:rPr>
        <w:t>mme</w:t>
      </w:r>
      <w:r>
        <w:rPr>
          <w:rFonts w:cs="Arial" w:hAnsi="Arial" w:eastAsia="Arial" w:ascii="Arial"/>
          <w:b/>
          <w:color w:val="007F00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7F00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007F00"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color w:val="007F00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007F00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007F00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007F00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007F00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007F00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007F0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007F00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7F0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007F0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007F00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7F00"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color w:val="007F00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007F0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007F00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7F00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007F0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007F00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7F0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007F00"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color w:val="007F00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007F00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007F00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007F00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007F00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18"/>
        <w:ind w:left="102" w:right="7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à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=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posé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ès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+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10"/>
          <w:sz w:val="14"/>
          <w:szCs w:val="14"/>
        </w:rPr>
        <w:t>2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+</w:t>
      </w:r>
      <w:r>
        <w:rPr>
          <w:rFonts w:cs="Arial" w:hAnsi="Arial" w:eastAsia="Arial" w:ascii="Arial"/>
          <w:spacing w:val="22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et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/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ou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10"/>
          <w:sz w:val="14"/>
          <w:szCs w:val="14"/>
        </w:rPr>
        <w:t>2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+</w:t>
      </w:r>
      <w:r>
        <w:rPr>
          <w:rFonts w:cs="Arial" w:hAnsi="Arial" w:eastAsia="Arial" w:ascii="Arial"/>
          <w:spacing w:val="22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un</w:t>
      </w:r>
      <w:r>
        <w:rPr>
          <w:rFonts w:cs="Arial" w:hAnsi="Arial" w:eastAsia="Arial" w:ascii="Arial"/>
          <w:spacing w:val="1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[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]</w:t>
      </w:r>
      <w:r>
        <w:rPr>
          <w:rFonts w:cs="Arial" w:hAnsi="Arial" w:eastAsia="Arial" w:ascii="Arial"/>
          <w:spacing w:val="1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-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b/>
          <w:i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0"/>
          <w:w w:val="100"/>
          <w:position w:val="0"/>
          <w:sz w:val="22"/>
          <w:szCs w:val="22"/>
        </w:rPr>
        <w:t>ose</w:t>
      </w:r>
      <w:r>
        <w:rPr>
          <w:rFonts w:cs="Arial" w:hAnsi="Arial" w:eastAsia="Arial" w:ascii="Arial"/>
          <w:b/>
          <w:i/>
          <w:spacing w:val="1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1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on</w:t>
      </w:r>
      <w:r>
        <w:rPr>
          <w:rFonts w:cs="Arial" w:hAnsi="Arial" w:eastAsia="Arial" w:ascii="Arial"/>
          <w:spacing w:val="1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ou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spacing w:val="1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’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ui</w:t>
      </w:r>
      <w:r>
        <w:rPr>
          <w:rFonts w:cs="Arial" w:hAnsi="Arial" w:eastAsia="Arial" w:ascii="Arial"/>
          <w:spacing w:val="1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un</w:t>
      </w:r>
      <w:r>
        <w:rPr>
          <w:rFonts w:cs="Arial" w:hAnsi="Arial" w:eastAsia="Arial" w:ascii="Arial"/>
          <w:spacing w:val="1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us</w:t>
      </w:r>
      <w:r>
        <w:rPr>
          <w:rFonts w:cs="Arial" w:hAnsi="Arial" w:eastAsia="Arial" w:ascii="Arial"/>
          <w:spacing w:val="1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et</w:t>
      </w:r>
      <w:r>
        <w:rPr>
          <w:rFonts w:cs="Arial" w:hAnsi="Arial" w:eastAsia="Arial" w:ascii="Arial"/>
          <w:spacing w:val="1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position w:val="0"/>
          <w:sz w:val="22"/>
          <w:szCs w:val="22"/>
        </w:rPr>
        <w:t>nco</w:t>
      </w:r>
      <w:r>
        <w:rPr>
          <w:rFonts w:cs="Arial" w:hAnsi="Arial" w:eastAsia="Arial" w:ascii="Arial"/>
          <w:b/>
          <w:i/>
          <w:spacing w:val="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[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X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]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10"/>
          <w:sz w:val="14"/>
          <w:szCs w:val="14"/>
        </w:rPr>
        <w:t>2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-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  </w:t>
      </w:r>
      <w:r>
        <w:rPr>
          <w:rFonts w:cs="Arial" w:hAnsi="Arial" w:eastAsia="Arial" w:ascii="Arial"/>
          <w:spacing w:val="4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ec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position w:val="10"/>
          <w:sz w:val="14"/>
          <w:szCs w:val="14"/>
        </w:rPr>
        <w:t>2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+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60"/>
        <w:ind w:left="102" w:right="72"/>
      </w:pP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'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ence,</w:t>
      </w:r>
      <w:r>
        <w:rPr>
          <w:rFonts w:cs="Arial" w:hAnsi="Arial" w:eastAsia="Arial" w:ascii="Arial"/>
          <w:spacing w:val="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position w:val="9"/>
          <w:sz w:val="14"/>
          <w:szCs w:val="14"/>
        </w:rPr>
        <w:t>2</w:t>
      </w:r>
      <w:r>
        <w:rPr>
          <w:rFonts w:cs="Arial" w:hAnsi="Arial" w:eastAsia="Arial" w:ascii="Arial"/>
          <w:spacing w:val="0"/>
          <w:w w:val="100"/>
          <w:position w:val="9"/>
          <w:sz w:val="14"/>
          <w:szCs w:val="14"/>
        </w:rPr>
        <w:t>+</w:t>
      </w:r>
      <w:r>
        <w:rPr>
          <w:rFonts w:cs="Arial" w:hAnsi="Arial" w:eastAsia="Arial" w:ascii="Arial"/>
          <w:spacing w:val="25"/>
          <w:w w:val="100"/>
          <w:position w:val="9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u,</w:t>
      </w:r>
      <w:r>
        <w:rPr>
          <w:rFonts w:cs="Arial" w:hAnsi="Arial" w:eastAsia="Arial" w:ascii="Arial"/>
          <w:spacing w:val="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’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[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n]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9"/>
          <w:sz w:val="14"/>
          <w:szCs w:val="14"/>
        </w:rPr>
        <w:t>-</w:t>
      </w:r>
      <w:r>
        <w:rPr>
          <w:rFonts w:cs="Arial" w:hAnsi="Arial" w:eastAsia="Arial" w:ascii="Arial"/>
          <w:spacing w:val="25"/>
          <w:w w:val="100"/>
          <w:position w:val="9"/>
          <w:sz w:val="14"/>
          <w:szCs w:val="14"/>
        </w:rPr>
        <w:t> </w:t>
      </w:r>
      <w:r>
        <w:rPr>
          <w:rFonts w:cs="Arial" w:hAnsi="Arial" w:eastAsia="Arial" w:ascii="Arial"/>
          <w:b/>
          <w:i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-3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peu</w:t>
      </w:r>
      <w:r>
        <w:rPr>
          <w:rFonts w:cs="Arial" w:hAnsi="Arial" w:eastAsia="Arial" w:ascii="Arial"/>
          <w:spacing w:val="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ab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2"/>
          <w:szCs w:val="22"/>
        </w:rPr>
        <w:t>,</w:t>
      </w:r>
      <w:r>
        <w:rPr>
          <w:rFonts w:cs="Arial" w:hAnsi="Arial" w:eastAsia="Arial" w:ascii="Arial"/>
          <w:b/>
          <w:i/>
          <w:spacing w:val="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ce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ui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nè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02" w:right="719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3</w:t>
      </w:r>
      <w:r>
        <w:rPr>
          <w:rFonts w:cs="Arial" w:hAnsi="Arial" w:eastAsia="Arial" w:ascii="Arial"/>
          <w:spacing w:val="-2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-</w:t>
      </w:r>
      <w:r>
        <w:rPr>
          <w:rFonts w:cs="Arial" w:hAnsi="Arial" w:eastAsia="Arial" w:ascii="Arial"/>
          <w:spacing w:val="20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est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b/>
          <w:i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0"/>
          <w:w w:val="100"/>
          <w:position w:val="0"/>
          <w:sz w:val="22"/>
          <w:szCs w:val="22"/>
        </w:rPr>
        <w:t>eu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éac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2)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2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'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è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œch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60"/>
        <w:ind w:left="4068" w:right="4081"/>
      </w:pP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-2"/>
          <w:sz w:val="14"/>
          <w:szCs w:val="14"/>
        </w:rPr>
        <w:t>0</w:t>
      </w:r>
      <w:r>
        <w:rPr>
          <w:rFonts w:cs="Arial" w:hAnsi="Arial" w:eastAsia="Arial" w:ascii="Arial"/>
          <w:spacing w:val="1"/>
          <w:w w:val="100"/>
          <w:position w:val="1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11"/>
          <w:sz w:val="14"/>
          <w:szCs w:val="14"/>
        </w:rPr>
        <w:t>2</w:t>
      </w:r>
      <w:r>
        <w:rPr>
          <w:rFonts w:cs="Arial" w:hAnsi="Arial" w:eastAsia="Arial" w:ascii="Arial"/>
          <w:spacing w:val="0"/>
          <w:w w:val="100"/>
          <w:position w:val="11"/>
          <w:sz w:val="14"/>
          <w:szCs w:val="14"/>
        </w:rPr>
        <w:t>+</w:t>
      </w:r>
      <w:r>
        <w:rPr>
          <w:rFonts w:cs="Arial" w:hAnsi="Arial" w:eastAsia="Arial" w:ascii="Arial"/>
          <w:spacing w:val="3"/>
          <w:w w:val="100"/>
          <w:position w:val="1"/>
          <w:sz w:val="22"/>
          <w:szCs w:val="22"/>
        </w:rPr>
        <w:t>+</w:t>
      </w:r>
      <w:r>
        <w:rPr>
          <w:rFonts w:cs="Arial" w:hAnsi="Arial" w:eastAsia="Arial" w:ascii="Arial"/>
          <w:spacing w:val="-4"/>
          <w:w w:val="100"/>
          <w:position w:val="1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position w:val="1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position w:val="11"/>
          <w:sz w:val="14"/>
          <w:szCs w:val="14"/>
        </w:rPr>
        <w:t>2</w:t>
      </w:r>
      <w:r>
        <w:rPr>
          <w:rFonts w:cs="Arial" w:hAnsi="Arial" w:eastAsia="Arial" w:ascii="Arial"/>
          <w:spacing w:val="0"/>
          <w:w w:val="100"/>
          <w:position w:val="11"/>
          <w:sz w:val="14"/>
          <w:szCs w:val="14"/>
        </w:rPr>
        <w:t>+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)</w:t>
      </w:r>
      <w:r>
        <w:rPr>
          <w:rFonts w:cs="Arial" w:hAnsi="Arial" w:eastAsia="Arial" w:ascii="Arial"/>
          <w:spacing w:val="-2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=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position w:val="-2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ind w:left="3133" w:right="3147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cons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dé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pas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99"/>
          <w:position w:val="10"/>
          <w:sz w:val="14"/>
          <w:szCs w:val="14"/>
        </w:rPr>
        <w:t>2</w:t>
      </w:r>
      <w:r>
        <w:rPr>
          <w:rFonts w:cs="Arial" w:hAnsi="Arial" w:eastAsia="Arial" w:ascii="Arial"/>
          <w:b/>
          <w:spacing w:val="0"/>
          <w:w w:val="99"/>
          <w:position w:val="10"/>
          <w:sz w:val="14"/>
          <w:szCs w:val="14"/>
        </w:rPr>
        <w:t>+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auto" w:line="451"/>
        <w:ind w:left="1701" w:right="1711" w:hanging="2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[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position w:val="10"/>
          <w:sz w:val="14"/>
          <w:szCs w:val="14"/>
        </w:rPr>
        <w:t>2</w:t>
      </w:r>
      <w:r>
        <w:rPr>
          <w:rFonts w:cs="Arial" w:hAnsi="Arial" w:eastAsia="Arial" w:ascii="Arial"/>
          <w:b/>
          <w:spacing w:val="0"/>
          <w:w w:val="100"/>
          <w:position w:val="10"/>
          <w:sz w:val="14"/>
          <w:szCs w:val="14"/>
        </w:rPr>
        <w:t>+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]</w:t>
      </w:r>
      <w:r>
        <w:rPr>
          <w:rFonts w:cs="Arial" w:hAnsi="Arial" w:eastAsia="Arial" w:ascii="Arial"/>
          <w:b/>
          <w:spacing w:val="-1"/>
          <w:w w:val="100"/>
          <w:position w:val="-3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=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position w:val="-3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-3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position w:val="-3"/>
          <w:sz w:val="14"/>
          <w:szCs w:val="14"/>
        </w:rPr>
        <w:t>D</w:t>
      </w:r>
      <w:r>
        <w:rPr>
          <w:rFonts w:cs="Arial" w:hAnsi="Arial" w:eastAsia="Arial" w:ascii="Arial"/>
          <w:spacing w:val="1"/>
          <w:w w:val="100"/>
          <w:position w:val="-3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position w:val="-3"/>
          <w:sz w:val="14"/>
          <w:szCs w:val="14"/>
        </w:rPr>
        <w:t>A</w:t>
      </w:r>
      <w:r>
        <w:rPr>
          <w:rFonts w:cs="Arial" w:hAnsi="Arial" w:eastAsia="Arial" w:ascii="Arial"/>
          <w:spacing w:val="18"/>
          <w:w w:val="100"/>
          <w:position w:val="-3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3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3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3"/>
          <w:sz w:val="14"/>
          <w:szCs w:val="14"/>
        </w:rPr>
        <w:t>ise</w:t>
      </w:r>
      <w:r>
        <w:rPr>
          <w:rFonts w:cs="Arial" w:hAnsi="Arial" w:eastAsia="Arial" w:ascii="Arial"/>
          <w:spacing w:val="-4"/>
          <w:w w:val="100"/>
          <w:position w:val="-3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-3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position w:val="-3"/>
          <w:sz w:val="14"/>
          <w:szCs w:val="14"/>
        </w:rPr>
        <w:t>’</w:t>
      </w:r>
      <w:r>
        <w:rPr>
          <w:rFonts w:cs="Arial" w:hAnsi="Arial" w:eastAsia="Arial" w:ascii="Arial"/>
          <w:spacing w:val="-1"/>
          <w:w w:val="100"/>
          <w:position w:val="-3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position w:val="-3"/>
          <w:sz w:val="14"/>
          <w:szCs w:val="14"/>
        </w:rPr>
        <w:t>s</w:t>
      </w:r>
      <w:r>
        <w:rPr>
          <w:rFonts w:cs="Arial" w:hAnsi="Arial" w:eastAsia="Arial" w:ascii="Arial"/>
          <w:spacing w:val="2"/>
          <w:w w:val="100"/>
          <w:position w:val="-3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position w:val="-3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position w:val="-3"/>
          <w:sz w:val="14"/>
          <w:szCs w:val="14"/>
        </w:rPr>
        <w:t>is</w:t>
      </w:r>
      <w:r>
        <w:rPr>
          <w:rFonts w:cs="Arial" w:hAnsi="Arial" w:eastAsia="Arial" w:ascii="Arial"/>
          <w:spacing w:val="19"/>
          <w:w w:val="100"/>
          <w:position w:val="-3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=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-3"/>
          <w:sz w:val="14"/>
          <w:szCs w:val="14"/>
        </w:rPr>
        <w:t>e</w:t>
      </w:r>
      <w:r>
        <w:rPr>
          <w:rFonts w:cs="Arial" w:hAnsi="Arial" w:eastAsia="Arial" w:ascii="Arial"/>
          <w:spacing w:val="20"/>
          <w:w w:val="100"/>
          <w:position w:val="-3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10</w:t>
      </w:r>
      <w:r>
        <w:rPr>
          <w:rFonts w:cs="Arial" w:hAnsi="Arial" w:eastAsia="Arial" w:ascii="Arial"/>
          <w:spacing w:val="-1"/>
          <w:w w:val="100"/>
          <w:position w:val="10"/>
          <w:sz w:val="14"/>
          <w:szCs w:val="14"/>
        </w:rPr>
        <w:t>-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1</w:t>
      </w:r>
      <w:r>
        <w:rPr>
          <w:rFonts w:cs="Arial" w:hAnsi="Arial" w:eastAsia="Arial" w:ascii="Arial"/>
          <w:spacing w:val="22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10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=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-3"/>
          <w:sz w:val="14"/>
          <w:szCs w:val="14"/>
        </w:rPr>
        <w:t>e</w:t>
      </w:r>
      <w:r>
        <w:rPr>
          <w:rFonts w:cs="Arial" w:hAnsi="Arial" w:eastAsia="Arial" w:ascii="Arial"/>
          <w:spacing w:val="20"/>
          <w:w w:val="100"/>
          <w:position w:val="-3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un</w:t>
      </w:r>
      <w:r>
        <w:rPr>
          <w:rFonts w:cs="Arial" w:hAnsi="Arial" w:eastAsia="Arial" w:ascii="Arial"/>
          <w:b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aux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ca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b/>
          <w:spacing w:val="-3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um</w:t>
      </w:r>
      <w:r>
        <w:rPr>
          <w:rFonts w:cs="Arial" w:hAnsi="Arial" w:eastAsia="Arial" w:ascii="Arial"/>
          <w:b/>
          <w:spacing w:val="6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=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[</w:t>
      </w:r>
      <w:r>
        <w:rPr>
          <w:rFonts w:cs="Arial" w:hAnsi="Arial" w:eastAsia="Arial" w:ascii="Arial"/>
          <w:b/>
          <w:spacing w:val="-1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position w:val="10"/>
          <w:sz w:val="14"/>
          <w:szCs w:val="14"/>
        </w:rPr>
        <w:t>2</w:t>
      </w:r>
      <w:r>
        <w:rPr>
          <w:rFonts w:cs="Arial" w:hAnsi="Arial" w:eastAsia="Arial" w:ascii="Arial"/>
          <w:b/>
          <w:spacing w:val="0"/>
          <w:w w:val="100"/>
          <w:position w:val="10"/>
          <w:sz w:val="14"/>
          <w:szCs w:val="14"/>
        </w:rPr>
        <w:t>+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]</w:t>
      </w:r>
      <w:r>
        <w:rPr>
          <w:rFonts w:cs="Arial" w:hAnsi="Arial" w:eastAsia="Arial" w:ascii="Arial"/>
          <w:b/>
          <w:spacing w:val="-2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position w:val="10"/>
          <w:sz w:val="14"/>
          <w:szCs w:val="14"/>
        </w:rPr>
        <w:t>2</w:t>
      </w:r>
      <w:r>
        <w:rPr>
          <w:rFonts w:cs="Arial" w:hAnsi="Arial" w:eastAsia="Arial" w:ascii="Arial"/>
          <w:b/>
          <w:spacing w:val="0"/>
          <w:w w:val="100"/>
          <w:position w:val="10"/>
          <w:sz w:val="14"/>
          <w:szCs w:val="14"/>
        </w:rPr>
        <w:t>+</w:t>
      </w:r>
      <w:r>
        <w:rPr>
          <w:rFonts w:cs="Arial" w:hAnsi="Arial" w:eastAsia="Arial" w:ascii="Arial"/>
          <w:b/>
          <w:spacing w:val="37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=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-3"/>
          <w:sz w:val="14"/>
          <w:szCs w:val="14"/>
        </w:rPr>
        <w:t>e</w:t>
      </w:r>
      <w:r>
        <w:rPr>
          <w:rFonts w:cs="Arial" w:hAnsi="Arial" w:eastAsia="Arial" w:ascii="Arial"/>
          <w:spacing w:val="22"/>
          <w:w w:val="100"/>
          <w:position w:val="-3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80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ec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ou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60"/>
        <w:ind w:left="2671" w:right="2682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aux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=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position w:val="-3"/>
          <w:sz w:val="14"/>
          <w:szCs w:val="14"/>
        </w:rPr>
        <w:t>e</w:t>
      </w:r>
      <w:r>
        <w:rPr>
          <w:rFonts w:cs="Arial" w:hAnsi="Arial" w:eastAsia="Arial" w:ascii="Arial"/>
          <w:b/>
          <w:spacing w:val="22"/>
          <w:w w:val="100"/>
          <w:position w:val="-3"/>
          <w:sz w:val="14"/>
          <w:szCs w:val="14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(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en</w:t>
      </w:r>
      <w:r>
        <w:rPr>
          <w:rFonts w:cs="Arial" w:hAnsi="Arial" w:eastAsia="Arial" w:ascii="Arial"/>
          <w:b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L)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80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   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en</w:t>
      </w:r>
      <w:r>
        <w:rPr>
          <w:rFonts w:cs="Arial" w:hAnsi="Arial" w:eastAsia="Arial" w:ascii="Arial"/>
          <w:b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/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sectPr>
      <w:pgMar w:header="0" w:footer="700" w:top="1340" w:bottom="280" w:left="800" w:right="780"/>
      <w:pgSz w:w="1190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4.12pt;margin-top:795.998pt;width:142.937pt;height:11pt;mso-position-horizontal-relative:page;mso-position-vertical-relative:page;z-index:-42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5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7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3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2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tE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x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2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4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INNO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4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88.199pt;margin-top:795.998pt;width:68.6337pt;height:11pt;mso-position-horizontal-relative:page;mso-position-vertical-relative:page;z-index:-42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spacing w:val="3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3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2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4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tz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42.559pt;margin-top:795.998pt;width:8.49742pt;height:11pt;mso-position-horizontal-relative:page;mso-position-vertical-relative:page;z-index:-42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footer" Target="footer1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